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A25DF6" w14:textId="30FB2525" w:rsidR="00297129" w:rsidRPr="00463D0D" w:rsidRDefault="00C20CFE" w:rsidP="00903749">
      <w:pPr>
        <w:ind w:left="720"/>
        <w:rPr>
          <w:rFonts w:asciiTheme="minorHAnsi" w:hAnsiTheme="minorHAnsi"/>
          <w:b/>
          <w:sz w:val="36"/>
          <w:szCs w:val="36"/>
        </w:rPr>
      </w:pPr>
      <w:r w:rsidRPr="00463D0D">
        <w:rPr>
          <w:rFonts w:asciiTheme="minorHAnsi" w:hAnsiTheme="minorHAnsi"/>
          <w:noProof/>
          <w:lang w:eastAsia="en-US"/>
        </w:rPr>
        <w:drawing>
          <wp:anchor distT="0" distB="0" distL="114935" distR="114935" simplePos="0" relativeHeight="251657216" behindDoc="0" locked="0" layoutInCell="1" allowOverlap="1" wp14:anchorId="51B648D2" wp14:editId="0F409725">
            <wp:simplePos x="0" y="0"/>
            <wp:positionH relativeFrom="column">
              <wp:posOffset>-165100</wp:posOffset>
            </wp:positionH>
            <wp:positionV relativeFrom="paragraph">
              <wp:posOffset>-263525</wp:posOffset>
            </wp:positionV>
            <wp:extent cx="1255395" cy="124587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12458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03749">
        <w:rPr>
          <w:rFonts w:asciiTheme="minorHAnsi" w:hAnsiTheme="minorHAnsi"/>
          <w:b/>
          <w:sz w:val="36"/>
          <w:szCs w:val="36"/>
        </w:rPr>
        <w:t xml:space="preserve">             </w:t>
      </w:r>
      <w:r w:rsidR="00297129" w:rsidRPr="00463D0D">
        <w:rPr>
          <w:rFonts w:asciiTheme="minorHAnsi" w:hAnsiTheme="minorHAnsi"/>
          <w:b/>
          <w:sz w:val="36"/>
          <w:szCs w:val="36"/>
        </w:rPr>
        <w:t>INDIA COMMUNITY RELIGIOUS &amp;</w:t>
      </w:r>
    </w:p>
    <w:p w14:paraId="52FB7A23" w14:textId="2DCCDB3A" w:rsidR="00297129" w:rsidRPr="00463D0D" w:rsidRDefault="00903749" w:rsidP="00903749">
      <w:pPr>
        <w:rPr>
          <w:rFonts w:asciiTheme="minorHAnsi" w:hAnsiTheme="minorHAnsi" w:cs="Arial"/>
          <w:b/>
          <w:bCs/>
          <w:sz w:val="32"/>
        </w:rPr>
      </w:pPr>
      <w:r>
        <w:rPr>
          <w:rFonts w:asciiTheme="minorHAnsi" w:hAnsiTheme="minorHAnsi" w:cs="Arial"/>
          <w:b/>
          <w:bCs/>
          <w:sz w:val="32"/>
        </w:rPr>
        <w:t xml:space="preserve">                   </w:t>
      </w:r>
      <w:r w:rsidR="00297129" w:rsidRPr="00463D0D">
        <w:rPr>
          <w:rFonts w:asciiTheme="minorHAnsi" w:hAnsiTheme="minorHAnsi" w:cs="Arial"/>
          <w:b/>
          <w:bCs/>
          <w:sz w:val="32"/>
        </w:rPr>
        <w:t>CULTURAL CENTER, INC. (ICRCC)</w:t>
      </w:r>
    </w:p>
    <w:p w14:paraId="1B2671CB" w14:textId="1892AA14" w:rsidR="007A72CB" w:rsidRPr="00463D0D" w:rsidRDefault="00903749" w:rsidP="00903749">
      <w:pPr>
        <w:pStyle w:val="ListParagraph"/>
        <w:ind w:left="432"/>
        <w:rPr>
          <w:rFonts w:asciiTheme="minorHAnsi" w:hAnsiTheme="minorHAnsi" w:cs="Arial"/>
          <w:i/>
          <w:lang w:val="nb-NO"/>
        </w:rPr>
      </w:pPr>
      <w:r>
        <w:rPr>
          <w:rFonts w:asciiTheme="minorHAnsi" w:hAnsiTheme="minorHAnsi" w:cstheme="minorHAnsi"/>
          <w:i/>
          <w:color w:val="000000" w:themeColor="text1"/>
          <w:sz w:val="22"/>
          <w:szCs w:val="22"/>
        </w:rPr>
        <w:t xml:space="preserve">                              </w:t>
      </w:r>
      <w:r w:rsidR="00F2470E">
        <w:rPr>
          <w:rFonts w:asciiTheme="minorHAnsi" w:hAnsiTheme="minorHAnsi" w:cstheme="minorHAnsi"/>
          <w:i/>
          <w:color w:val="000000" w:themeColor="text1"/>
          <w:sz w:val="22"/>
          <w:szCs w:val="22"/>
        </w:rPr>
        <w:t xml:space="preserve"> </w:t>
      </w:r>
      <w:r w:rsidR="007A72CB" w:rsidRPr="00463D0D">
        <w:rPr>
          <w:rFonts w:asciiTheme="minorHAnsi" w:hAnsiTheme="minorHAnsi" w:cstheme="minorHAnsi"/>
          <w:i/>
          <w:color w:val="000000" w:themeColor="text1"/>
          <w:sz w:val="22"/>
          <w:szCs w:val="22"/>
        </w:rPr>
        <w:t xml:space="preserve">A non-profit organization </w:t>
      </w:r>
      <w:r w:rsidR="007A72CB" w:rsidRPr="00463D0D">
        <w:rPr>
          <w:rFonts w:asciiTheme="minorHAnsi" w:hAnsiTheme="minorHAnsi" w:cs="Arial"/>
          <w:i/>
          <w:lang w:val="nb-NO"/>
        </w:rPr>
        <w:t>founded in1984</w:t>
      </w:r>
    </w:p>
    <w:p w14:paraId="14896D67" w14:textId="169B893B" w:rsidR="00297129" w:rsidRPr="00903749" w:rsidRDefault="00F2470E" w:rsidP="00903749">
      <w:pPr>
        <w:pStyle w:val="Heading1"/>
        <w:numPr>
          <w:ilvl w:val="0"/>
          <w:numId w:val="0"/>
        </w:numPr>
        <w:ind w:left="2880" w:firstLine="720"/>
        <w:jc w:val="left"/>
        <w:rPr>
          <w:rFonts w:asciiTheme="minorHAnsi" w:hAnsiTheme="minorHAnsi"/>
          <w:lang w:val="nb-NO"/>
        </w:rPr>
      </w:pPr>
      <w:r>
        <w:rPr>
          <w:rFonts w:asciiTheme="minorHAnsi" w:hAnsiTheme="minorHAnsi"/>
          <w:sz w:val="24"/>
          <w:lang w:val="nb-NO"/>
        </w:rPr>
        <w:t xml:space="preserve">    </w:t>
      </w:r>
      <w:r w:rsidR="00297129" w:rsidRPr="00903749">
        <w:rPr>
          <w:rFonts w:asciiTheme="minorHAnsi" w:hAnsiTheme="minorHAnsi"/>
          <w:sz w:val="24"/>
          <w:lang w:val="nb-NO"/>
        </w:rPr>
        <w:t>P.O. BOX 387 DEWITT, NY 13214</w:t>
      </w:r>
    </w:p>
    <w:p w14:paraId="7736D657" w14:textId="67EC61E4" w:rsidR="00297129" w:rsidRPr="00463D0D" w:rsidRDefault="00903749" w:rsidP="00903749">
      <w:pPr>
        <w:ind w:left="3600"/>
        <w:rPr>
          <w:rFonts w:asciiTheme="minorHAnsi" w:hAnsiTheme="minorHAnsi" w:cs="Arial"/>
          <w:lang w:val="nb-NO"/>
        </w:rPr>
      </w:pPr>
      <w:r>
        <w:t xml:space="preserve">       </w:t>
      </w:r>
      <w:r w:rsidR="00F2470E">
        <w:t xml:space="preserve">    </w:t>
      </w:r>
      <w:r>
        <w:t xml:space="preserve"> </w:t>
      </w:r>
      <w:r>
        <w:rPr>
          <w:rFonts w:asciiTheme="minorHAnsi" w:hAnsiTheme="minorHAnsi" w:cs="Arial"/>
          <w:lang w:val="nb-NO"/>
        </w:rPr>
        <w:t>http://www.icrcc.org</w:t>
      </w:r>
    </w:p>
    <w:p w14:paraId="524DBBE3" w14:textId="72745047" w:rsidR="00614131" w:rsidRPr="00463D0D" w:rsidRDefault="00E01A89" w:rsidP="007A72CB">
      <w:pPr>
        <w:spacing w:line="276" w:lineRule="auto"/>
        <w:jc w:val="center"/>
        <w:rPr>
          <w:rStyle w:val="Strong"/>
          <w:rFonts w:asciiTheme="minorHAnsi" w:hAnsiTheme="minorHAnsi" w:cstheme="minorHAnsi"/>
          <w:color w:val="000000" w:themeColor="text1"/>
          <w:shd w:val="clear" w:color="auto" w:fill="FFFFFF"/>
        </w:rPr>
      </w:pPr>
      <w:r>
        <w:t xml:space="preserve"> </w:t>
      </w:r>
      <w:r w:rsidR="00F2470E">
        <w:t xml:space="preserve">   </w:t>
      </w:r>
      <w:r>
        <w:t xml:space="preserve"> </w:t>
      </w:r>
      <w:r w:rsidR="00F2470E">
        <w:t xml:space="preserve">    </w:t>
      </w:r>
      <w:hyperlink r:id="rId9" w:history="1">
        <w:r w:rsidR="00614131" w:rsidRPr="00463D0D">
          <w:rPr>
            <w:rStyle w:val="Strong"/>
            <w:rFonts w:asciiTheme="minorHAnsi" w:hAnsiTheme="minorHAnsi" w:cstheme="minorHAnsi"/>
            <w:color w:val="000000" w:themeColor="text1"/>
            <w:sz w:val="22"/>
            <w:szCs w:val="22"/>
            <w:u w:val="single"/>
            <w:shd w:val="clear" w:color="auto" w:fill="FFFFFF"/>
          </w:rPr>
          <w:t>http://www.facebook.com/ICRCC</w:t>
        </w:r>
      </w:hyperlink>
    </w:p>
    <w:p w14:paraId="723FC022" w14:textId="73389592" w:rsidR="00614131" w:rsidRPr="00463D0D" w:rsidRDefault="00903749" w:rsidP="00903749">
      <w:pPr>
        <w:suppressAutoHyphens w:val="0"/>
        <w:ind w:left="2880" w:firstLine="720"/>
        <w:rPr>
          <w:rFonts w:asciiTheme="minorHAnsi" w:hAnsiTheme="minorHAnsi"/>
          <w:lang w:eastAsia="en-US"/>
        </w:rPr>
      </w:pPr>
      <w:r>
        <w:rPr>
          <w:rFonts w:asciiTheme="minorHAnsi" w:hAnsiTheme="minorHAnsi" w:cs="Arial"/>
          <w:lang w:val="nb-NO"/>
        </w:rPr>
        <w:t xml:space="preserve"> </w:t>
      </w:r>
      <w:r w:rsidR="00F2470E">
        <w:rPr>
          <w:rFonts w:asciiTheme="minorHAnsi" w:hAnsiTheme="minorHAnsi" w:cs="Arial"/>
          <w:lang w:val="nb-NO"/>
        </w:rPr>
        <w:t xml:space="preserve">  </w:t>
      </w:r>
      <w:r>
        <w:rPr>
          <w:rFonts w:asciiTheme="minorHAnsi" w:hAnsiTheme="minorHAnsi" w:cs="Arial"/>
          <w:lang w:val="nb-NO"/>
        </w:rPr>
        <w:t xml:space="preserve">     </w:t>
      </w:r>
      <w:r w:rsidR="007A72CB" w:rsidRPr="00463D0D">
        <w:rPr>
          <w:rFonts w:asciiTheme="minorHAnsi" w:hAnsiTheme="minorHAnsi" w:cs="Arial"/>
          <w:lang w:val="nb-NO"/>
        </w:rPr>
        <w:t xml:space="preserve">Email: </w:t>
      </w:r>
      <w:r w:rsidR="00A50703">
        <w:fldChar w:fldCharType="begin"/>
      </w:r>
      <w:r w:rsidR="00A50703">
        <w:instrText xml:space="preserve"> HYPERLINK "mailto:icrcc17@gmail.com" </w:instrText>
      </w:r>
      <w:r w:rsidR="00A50703">
        <w:fldChar w:fldCharType="separate"/>
      </w:r>
      <w:r w:rsidR="007A72CB" w:rsidRPr="00463D0D">
        <w:rPr>
          <w:rStyle w:val="Hyperlink"/>
          <w:rFonts w:asciiTheme="minorHAnsi" w:hAnsiTheme="minorHAnsi"/>
        </w:rPr>
        <w:t>icrcc17@gmail.com</w:t>
      </w:r>
      <w:r w:rsidR="00A50703">
        <w:rPr>
          <w:rStyle w:val="Hyperlink"/>
          <w:rFonts w:asciiTheme="minorHAnsi" w:hAnsiTheme="minorHAnsi"/>
        </w:rPr>
        <w:fldChar w:fldCharType="end"/>
      </w:r>
    </w:p>
    <w:p w14:paraId="3CA68356" w14:textId="77777777" w:rsidR="007E7C3F" w:rsidRPr="00463D0D" w:rsidRDefault="007E7C3F">
      <w:pPr>
        <w:pStyle w:val="Title"/>
        <w:rPr>
          <w:rFonts w:asciiTheme="minorHAnsi" w:hAnsiTheme="minorHAnsi"/>
          <w:i/>
          <w:iCs/>
          <w:sz w:val="40"/>
        </w:rPr>
      </w:pPr>
    </w:p>
    <w:p w14:paraId="10792828" w14:textId="5702F588" w:rsidR="00297129" w:rsidRPr="00463D0D" w:rsidRDefault="00F2470E">
      <w:pPr>
        <w:pStyle w:val="Title"/>
        <w:rPr>
          <w:rFonts w:asciiTheme="minorHAnsi" w:hAnsiTheme="minorHAnsi"/>
          <w:i/>
          <w:iCs/>
          <w:sz w:val="40"/>
        </w:rPr>
      </w:pPr>
      <w:r>
        <w:rPr>
          <w:rFonts w:asciiTheme="minorHAnsi" w:hAnsiTheme="minorHAnsi"/>
          <w:i/>
          <w:iCs/>
          <w:sz w:val="40"/>
        </w:rPr>
        <w:t xml:space="preserve">    </w:t>
      </w:r>
      <w:r w:rsidR="00243513">
        <w:rPr>
          <w:rFonts w:asciiTheme="minorHAnsi" w:hAnsiTheme="minorHAnsi"/>
          <w:i/>
          <w:iCs/>
          <w:sz w:val="40"/>
        </w:rPr>
        <w:t xml:space="preserve">   </w:t>
      </w:r>
      <w:bookmarkStart w:id="0" w:name="_GoBack"/>
      <w:bookmarkEnd w:id="0"/>
      <w:r w:rsidR="007E7C3F" w:rsidRPr="00463D0D">
        <w:rPr>
          <w:rFonts w:asciiTheme="minorHAnsi" w:hAnsiTheme="minorHAnsi"/>
          <w:i/>
          <w:iCs/>
          <w:sz w:val="40"/>
        </w:rPr>
        <w:t>January</w:t>
      </w:r>
      <w:r w:rsidR="00463D0D">
        <w:rPr>
          <w:rFonts w:asciiTheme="minorHAnsi" w:hAnsiTheme="minorHAnsi"/>
          <w:i/>
          <w:iCs/>
          <w:sz w:val="40"/>
        </w:rPr>
        <w:t>-February</w:t>
      </w:r>
      <w:r w:rsidR="007E7C3F" w:rsidRPr="00463D0D">
        <w:rPr>
          <w:rFonts w:asciiTheme="minorHAnsi" w:hAnsiTheme="minorHAnsi"/>
          <w:i/>
          <w:iCs/>
          <w:sz w:val="40"/>
        </w:rPr>
        <w:t xml:space="preserve"> 2017</w:t>
      </w:r>
      <w:r w:rsidR="00463D0D">
        <w:rPr>
          <w:rFonts w:asciiTheme="minorHAnsi" w:hAnsiTheme="minorHAnsi"/>
          <w:i/>
          <w:iCs/>
          <w:sz w:val="40"/>
        </w:rPr>
        <w:t xml:space="preserve"> </w:t>
      </w:r>
      <w:r w:rsidR="007A72CB" w:rsidRPr="00463D0D">
        <w:rPr>
          <w:rFonts w:asciiTheme="minorHAnsi" w:hAnsiTheme="minorHAnsi"/>
          <w:i/>
          <w:iCs/>
          <w:sz w:val="40"/>
        </w:rPr>
        <w:t>Newsletter</w:t>
      </w:r>
    </w:p>
    <w:p w14:paraId="13064686" w14:textId="1E040050" w:rsidR="00297129" w:rsidRPr="00463D0D" w:rsidRDefault="00297129">
      <w:pPr>
        <w:pStyle w:val="BodyTextIndent"/>
        <w:ind w:firstLine="0"/>
        <w:jc w:val="center"/>
        <w:rPr>
          <w:rFonts w:asciiTheme="minorHAnsi" w:hAnsiTheme="minorHAnsi"/>
          <w:b/>
          <w:sz w:val="32"/>
          <w:szCs w:val="32"/>
        </w:rPr>
      </w:pPr>
    </w:p>
    <w:p w14:paraId="72CC3ACC" w14:textId="50E4AB79" w:rsidR="00297129" w:rsidRPr="00463D0D" w:rsidRDefault="00297129">
      <w:pPr>
        <w:pStyle w:val="BodyTextIndent"/>
        <w:ind w:firstLine="0"/>
        <w:jc w:val="center"/>
        <w:rPr>
          <w:rFonts w:asciiTheme="minorHAnsi" w:hAnsiTheme="minorHAnsi"/>
        </w:rPr>
      </w:pPr>
    </w:p>
    <w:p w14:paraId="1AC484D7" w14:textId="6630FE40" w:rsidR="007E7C3F" w:rsidRPr="00463D0D" w:rsidRDefault="007E7C3F" w:rsidP="007E7C3F">
      <w:pPr>
        <w:pStyle w:val="Heading1"/>
        <w:numPr>
          <w:ilvl w:val="0"/>
          <w:numId w:val="0"/>
        </w:numPr>
        <w:spacing w:line="276" w:lineRule="auto"/>
        <w:ind w:left="432" w:hanging="432"/>
        <w:jc w:val="left"/>
        <w:rPr>
          <w:rFonts w:asciiTheme="minorHAnsi" w:hAnsiTheme="minorHAnsi"/>
        </w:rPr>
      </w:pPr>
      <w:r w:rsidRPr="00463D0D">
        <w:rPr>
          <w:rFonts w:asciiTheme="minorHAnsi" w:hAnsiTheme="minorHAnsi"/>
        </w:rPr>
        <w:t>What’s in this issue?</w:t>
      </w:r>
    </w:p>
    <w:p w14:paraId="43DF3CEC" w14:textId="77777777" w:rsidR="007E7C3F" w:rsidRPr="00463D0D" w:rsidRDefault="007E7C3F" w:rsidP="007E7C3F">
      <w:pPr>
        <w:rPr>
          <w:rFonts w:asciiTheme="minorHAnsi" w:hAnsiTheme="minorHAnsi"/>
        </w:rPr>
      </w:pPr>
    </w:p>
    <w:p w14:paraId="3D06CAC7" w14:textId="77777777" w:rsidR="00614131" w:rsidRPr="00463D0D" w:rsidRDefault="00614131" w:rsidP="007E7C3F">
      <w:pPr>
        <w:pStyle w:val="ListParagraph"/>
        <w:numPr>
          <w:ilvl w:val="0"/>
          <w:numId w:val="8"/>
        </w:numPr>
        <w:rPr>
          <w:rFonts w:asciiTheme="minorHAnsi" w:hAnsiTheme="minorHAnsi"/>
        </w:rPr>
      </w:pPr>
      <w:r w:rsidRPr="00463D0D">
        <w:rPr>
          <w:rFonts w:asciiTheme="minorHAnsi" w:hAnsiTheme="minorHAnsi"/>
        </w:rPr>
        <w:t>ICRCC Board Members and Responsibilities</w:t>
      </w:r>
    </w:p>
    <w:p w14:paraId="0096D943" w14:textId="489E1600" w:rsidR="007E7C3F" w:rsidRPr="00463D0D" w:rsidRDefault="007E7C3F" w:rsidP="007E7C3F">
      <w:pPr>
        <w:pStyle w:val="ListParagraph"/>
        <w:numPr>
          <w:ilvl w:val="0"/>
          <w:numId w:val="8"/>
        </w:numPr>
        <w:rPr>
          <w:rFonts w:asciiTheme="minorHAnsi" w:hAnsiTheme="minorHAnsi"/>
        </w:rPr>
      </w:pPr>
      <w:r w:rsidRPr="00463D0D">
        <w:rPr>
          <w:rFonts w:asciiTheme="minorHAnsi" w:hAnsiTheme="minorHAnsi"/>
        </w:rPr>
        <w:t>Message from the ICRCC President</w:t>
      </w:r>
    </w:p>
    <w:p w14:paraId="3E0B34FF" w14:textId="5BFBAB16" w:rsidR="007E7C3F" w:rsidRPr="00463D0D" w:rsidRDefault="007E7C3F" w:rsidP="007E7C3F">
      <w:pPr>
        <w:pStyle w:val="ListParagraph"/>
        <w:numPr>
          <w:ilvl w:val="0"/>
          <w:numId w:val="8"/>
        </w:numPr>
        <w:rPr>
          <w:rFonts w:asciiTheme="minorHAnsi" w:hAnsiTheme="minorHAnsi"/>
        </w:rPr>
      </w:pPr>
      <w:r w:rsidRPr="00463D0D">
        <w:rPr>
          <w:rFonts w:asciiTheme="minorHAnsi" w:hAnsiTheme="minorHAnsi"/>
        </w:rPr>
        <w:t>Hello from the Newsletter Editor</w:t>
      </w:r>
    </w:p>
    <w:p w14:paraId="1DFFAC8E" w14:textId="25092D24" w:rsidR="005A2D57" w:rsidRPr="00463D0D" w:rsidRDefault="005A2D57" w:rsidP="007E7C3F">
      <w:pPr>
        <w:pStyle w:val="ListParagraph"/>
        <w:numPr>
          <w:ilvl w:val="0"/>
          <w:numId w:val="8"/>
        </w:numPr>
        <w:rPr>
          <w:rFonts w:asciiTheme="minorHAnsi" w:hAnsiTheme="minorHAnsi"/>
        </w:rPr>
      </w:pPr>
      <w:r w:rsidRPr="00463D0D">
        <w:rPr>
          <w:rFonts w:asciiTheme="minorHAnsi" w:hAnsiTheme="minorHAnsi"/>
        </w:rPr>
        <w:t>Membership Request</w:t>
      </w:r>
    </w:p>
    <w:p w14:paraId="0916172B" w14:textId="7AD86C66" w:rsidR="005A2D57" w:rsidRPr="00463D0D" w:rsidRDefault="005A2D57" w:rsidP="007E7C3F">
      <w:pPr>
        <w:pStyle w:val="ListParagraph"/>
        <w:numPr>
          <w:ilvl w:val="0"/>
          <w:numId w:val="8"/>
        </w:numPr>
        <w:rPr>
          <w:rFonts w:asciiTheme="minorHAnsi" w:hAnsiTheme="minorHAnsi"/>
        </w:rPr>
      </w:pPr>
      <w:r w:rsidRPr="00463D0D">
        <w:rPr>
          <w:rFonts w:asciiTheme="minorHAnsi" w:hAnsiTheme="minorHAnsi"/>
        </w:rPr>
        <w:t>Graduation Information Request</w:t>
      </w:r>
      <w:r w:rsidR="00AC27C4">
        <w:rPr>
          <w:rFonts w:asciiTheme="minorHAnsi" w:hAnsiTheme="minorHAnsi"/>
        </w:rPr>
        <w:t>; Events of Interest</w:t>
      </w:r>
    </w:p>
    <w:p w14:paraId="43076EE9" w14:textId="0F36C713" w:rsidR="00353572" w:rsidRDefault="00353572" w:rsidP="007E7C3F">
      <w:pPr>
        <w:pStyle w:val="ListParagraph"/>
        <w:numPr>
          <w:ilvl w:val="0"/>
          <w:numId w:val="8"/>
        </w:numPr>
        <w:rPr>
          <w:rFonts w:asciiTheme="minorHAnsi" w:hAnsiTheme="minorHAnsi"/>
        </w:rPr>
      </w:pPr>
      <w:r w:rsidRPr="00463D0D">
        <w:rPr>
          <w:rFonts w:asciiTheme="minorHAnsi" w:hAnsiTheme="minorHAnsi"/>
        </w:rPr>
        <w:t>Ice Skating Event Information</w:t>
      </w:r>
    </w:p>
    <w:p w14:paraId="0EA9669D" w14:textId="4755FAFD" w:rsidR="00E219BC" w:rsidRPr="00463D0D" w:rsidRDefault="00E219BC" w:rsidP="007E7C3F">
      <w:pPr>
        <w:pStyle w:val="ListParagraph"/>
        <w:numPr>
          <w:ilvl w:val="0"/>
          <w:numId w:val="8"/>
        </w:numPr>
        <w:rPr>
          <w:rFonts w:asciiTheme="minorHAnsi" w:hAnsiTheme="minorHAnsi"/>
        </w:rPr>
      </w:pPr>
      <w:r>
        <w:rPr>
          <w:rFonts w:asciiTheme="minorHAnsi" w:hAnsiTheme="minorHAnsi"/>
        </w:rPr>
        <w:t>Calendar of Indian Festivals for 2017</w:t>
      </w:r>
    </w:p>
    <w:p w14:paraId="7DDDBD24" w14:textId="116F3216" w:rsidR="00B43391" w:rsidRPr="00463D0D" w:rsidRDefault="00B43391" w:rsidP="001307DE">
      <w:pPr>
        <w:pStyle w:val="ListParagraph"/>
        <w:numPr>
          <w:ilvl w:val="0"/>
          <w:numId w:val="8"/>
        </w:numPr>
        <w:rPr>
          <w:rFonts w:asciiTheme="minorHAnsi" w:hAnsiTheme="minorHAnsi"/>
        </w:rPr>
      </w:pPr>
      <w:proofErr w:type="spellStart"/>
      <w:r w:rsidRPr="00463D0D">
        <w:rPr>
          <w:rFonts w:asciiTheme="minorHAnsi" w:hAnsiTheme="minorHAnsi"/>
        </w:rPr>
        <w:t>Sankranthi</w:t>
      </w:r>
      <w:proofErr w:type="spellEnd"/>
      <w:r w:rsidRPr="00463D0D">
        <w:rPr>
          <w:rFonts w:asciiTheme="minorHAnsi" w:hAnsiTheme="minorHAnsi"/>
        </w:rPr>
        <w:t xml:space="preserve">: </w:t>
      </w:r>
      <w:r w:rsidR="00E219BC">
        <w:rPr>
          <w:rFonts w:asciiTheme="minorHAnsi" w:hAnsiTheme="minorHAnsi"/>
        </w:rPr>
        <w:t>Welcoming Warmer Days</w:t>
      </w:r>
    </w:p>
    <w:p w14:paraId="731ECD92" w14:textId="7F4FA0CC" w:rsidR="00B43391" w:rsidRPr="00E219BC" w:rsidRDefault="006C0FC1" w:rsidP="00E219BC">
      <w:pPr>
        <w:pStyle w:val="ListParagraph"/>
        <w:numPr>
          <w:ilvl w:val="0"/>
          <w:numId w:val="8"/>
        </w:numPr>
        <w:rPr>
          <w:rFonts w:asciiTheme="minorHAnsi" w:hAnsiTheme="minorHAnsi"/>
        </w:rPr>
      </w:pPr>
      <w:r>
        <w:rPr>
          <w:rFonts w:asciiTheme="minorHAnsi" w:hAnsiTheme="minorHAnsi"/>
        </w:rPr>
        <w:t xml:space="preserve">Community News: </w:t>
      </w:r>
      <w:r w:rsidR="00B43391" w:rsidRPr="00463D0D">
        <w:rPr>
          <w:rFonts w:asciiTheme="minorHAnsi" w:hAnsiTheme="minorHAnsi"/>
        </w:rPr>
        <w:t>R</w:t>
      </w:r>
      <w:r w:rsidR="001307DE" w:rsidRPr="00463D0D">
        <w:rPr>
          <w:rFonts w:asciiTheme="minorHAnsi" w:hAnsiTheme="minorHAnsi"/>
        </w:rPr>
        <w:t>emembering Satish Prasad</w:t>
      </w:r>
    </w:p>
    <w:p w14:paraId="33F8F6F2" w14:textId="351B7D25" w:rsidR="005A2D57" w:rsidRPr="00463D0D" w:rsidRDefault="001307DE" w:rsidP="007E7C3F">
      <w:pPr>
        <w:pStyle w:val="ListParagraph"/>
        <w:numPr>
          <w:ilvl w:val="0"/>
          <w:numId w:val="8"/>
        </w:numPr>
        <w:rPr>
          <w:rFonts w:asciiTheme="minorHAnsi" w:hAnsiTheme="minorHAnsi"/>
        </w:rPr>
      </w:pPr>
      <w:r w:rsidRPr="00463D0D">
        <w:rPr>
          <w:rFonts w:asciiTheme="minorHAnsi" w:hAnsiTheme="minorHAnsi"/>
        </w:rPr>
        <w:t>F</w:t>
      </w:r>
      <w:r w:rsidR="00E219BC">
        <w:rPr>
          <w:rFonts w:asciiTheme="minorHAnsi" w:hAnsiTheme="minorHAnsi"/>
        </w:rPr>
        <w:t xml:space="preserve">ood Bank of CNY </w:t>
      </w:r>
    </w:p>
    <w:p w14:paraId="62B07495" w14:textId="698ED543" w:rsidR="001307DE" w:rsidRPr="00463D0D" w:rsidRDefault="001307DE" w:rsidP="007E7C3F">
      <w:pPr>
        <w:pStyle w:val="ListParagraph"/>
        <w:numPr>
          <w:ilvl w:val="0"/>
          <w:numId w:val="8"/>
        </w:numPr>
        <w:rPr>
          <w:rFonts w:asciiTheme="minorHAnsi" w:hAnsiTheme="minorHAnsi"/>
        </w:rPr>
      </w:pPr>
      <w:r w:rsidRPr="00463D0D">
        <w:rPr>
          <w:rFonts w:asciiTheme="minorHAnsi" w:hAnsiTheme="minorHAnsi"/>
        </w:rPr>
        <w:t xml:space="preserve">Celebrating Diversity at </w:t>
      </w:r>
      <w:r w:rsidR="00E219BC">
        <w:rPr>
          <w:rFonts w:asciiTheme="minorHAnsi" w:hAnsiTheme="minorHAnsi"/>
        </w:rPr>
        <w:t>J-D School</w:t>
      </w:r>
    </w:p>
    <w:p w14:paraId="12BEF190" w14:textId="77777777" w:rsidR="007E7C3F" w:rsidRPr="00463D0D" w:rsidRDefault="007E7C3F" w:rsidP="007E7C3F">
      <w:pPr>
        <w:rPr>
          <w:rFonts w:asciiTheme="minorHAnsi" w:hAnsiTheme="minorHAnsi"/>
        </w:rPr>
      </w:pPr>
    </w:p>
    <w:p w14:paraId="4A6D60A6" w14:textId="77777777" w:rsidR="007E7C3F" w:rsidRPr="00463D0D" w:rsidRDefault="007E7C3F" w:rsidP="007E7C3F">
      <w:pPr>
        <w:rPr>
          <w:rFonts w:asciiTheme="minorHAnsi" w:hAnsiTheme="minorHAnsi"/>
        </w:rPr>
      </w:pPr>
    </w:p>
    <w:p w14:paraId="6121A010" w14:textId="77777777" w:rsidR="007E7C3F" w:rsidRPr="00463D0D" w:rsidRDefault="007E7C3F" w:rsidP="007E7C3F">
      <w:pPr>
        <w:rPr>
          <w:rFonts w:asciiTheme="minorHAnsi" w:hAnsiTheme="minorHAnsi"/>
        </w:rPr>
      </w:pPr>
    </w:p>
    <w:p w14:paraId="620664E5" w14:textId="494DE657" w:rsidR="007E7C3F" w:rsidRPr="00463D0D" w:rsidRDefault="007E7C3F" w:rsidP="007E7C3F">
      <w:pPr>
        <w:rPr>
          <w:rFonts w:asciiTheme="minorHAnsi" w:hAnsiTheme="minorHAnsi"/>
          <w:b/>
        </w:rPr>
      </w:pPr>
      <w:r w:rsidRPr="00463D0D">
        <w:rPr>
          <w:rFonts w:asciiTheme="minorHAnsi" w:hAnsiTheme="minorHAnsi"/>
          <w:b/>
        </w:rPr>
        <w:t>Upcoming Event Summary</w:t>
      </w:r>
    </w:p>
    <w:tbl>
      <w:tblPr>
        <w:tblStyle w:val="GridTable1LightAccent2"/>
        <w:tblpPr w:leftFromText="180" w:rightFromText="180" w:vertAnchor="text" w:horzAnchor="page" w:tblpX="1388" w:tblpY="140"/>
        <w:tblW w:w="10070" w:type="dxa"/>
        <w:tblLook w:val="04A0" w:firstRow="1" w:lastRow="0" w:firstColumn="1" w:lastColumn="0" w:noHBand="0" w:noVBand="1"/>
      </w:tblPr>
      <w:tblGrid>
        <w:gridCol w:w="2517"/>
        <w:gridCol w:w="2517"/>
        <w:gridCol w:w="2518"/>
        <w:gridCol w:w="2518"/>
      </w:tblGrid>
      <w:tr w:rsidR="005A2D57" w:rsidRPr="00463D0D" w14:paraId="542C763B" w14:textId="77777777" w:rsidTr="00E01A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406BFBF6" w14:textId="217E8EC5" w:rsidR="005A2D57" w:rsidRPr="00463D0D" w:rsidRDefault="005A2D57" w:rsidP="005A2D57">
            <w:pPr>
              <w:rPr>
                <w:rFonts w:asciiTheme="minorHAnsi" w:hAnsiTheme="minorHAnsi"/>
                <w:b w:val="0"/>
              </w:rPr>
            </w:pPr>
            <w:r w:rsidRPr="00463D0D">
              <w:rPr>
                <w:rFonts w:asciiTheme="minorHAnsi" w:hAnsiTheme="minorHAnsi"/>
              </w:rPr>
              <w:t>When</w:t>
            </w:r>
          </w:p>
        </w:tc>
        <w:tc>
          <w:tcPr>
            <w:tcW w:w="2517" w:type="dxa"/>
          </w:tcPr>
          <w:p w14:paraId="09ADE77C" w14:textId="0F37D7BD" w:rsidR="005A2D57" w:rsidRPr="00463D0D" w:rsidRDefault="005A2D57" w:rsidP="005A2D57">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463D0D">
              <w:rPr>
                <w:rFonts w:asciiTheme="minorHAnsi" w:hAnsiTheme="minorHAnsi"/>
              </w:rPr>
              <w:t>What</w:t>
            </w:r>
          </w:p>
        </w:tc>
        <w:tc>
          <w:tcPr>
            <w:tcW w:w="2518" w:type="dxa"/>
          </w:tcPr>
          <w:p w14:paraId="6F962EBA" w14:textId="6C5C1BAA" w:rsidR="005A2D57" w:rsidRPr="00463D0D" w:rsidRDefault="005A2D57" w:rsidP="005A2D57">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463D0D">
              <w:rPr>
                <w:rFonts w:asciiTheme="minorHAnsi" w:hAnsiTheme="minorHAnsi"/>
              </w:rPr>
              <w:t>Where</w:t>
            </w:r>
          </w:p>
        </w:tc>
        <w:tc>
          <w:tcPr>
            <w:tcW w:w="2518" w:type="dxa"/>
          </w:tcPr>
          <w:p w14:paraId="6F8B75A0" w14:textId="249E36D4" w:rsidR="005A2D57" w:rsidRPr="00463D0D" w:rsidRDefault="005A2D57" w:rsidP="005A2D57">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463D0D">
              <w:rPr>
                <w:rFonts w:asciiTheme="minorHAnsi" w:hAnsiTheme="minorHAnsi"/>
              </w:rPr>
              <w:t>Who (Coordinator)</w:t>
            </w:r>
          </w:p>
        </w:tc>
      </w:tr>
      <w:tr w:rsidR="005A2D57" w:rsidRPr="00463D0D" w14:paraId="67AAE380" w14:textId="77777777" w:rsidTr="00E01A89">
        <w:tc>
          <w:tcPr>
            <w:cnfStyle w:val="001000000000" w:firstRow="0" w:lastRow="0" w:firstColumn="1" w:lastColumn="0" w:oddVBand="0" w:evenVBand="0" w:oddHBand="0" w:evenHBand="0" w:firstRowFirstColumn="0" w:firstRowLastColumn="0" w:lastRowFirstColumn="0" w:lastRowLastColumn="0"/>
            <w:tcW w:w="2517" w:type="dxa"/>
          </w:tcPr>
          <w:p w14:paraId="48C0A00E" w14:textId="087B00D9" w:rsidR="005A2D57" w:rsidRPr="00463D0D" w:rsidRDefault="00353572" w:rsidP="005A2D57">
            <w:pPr>
              <w:rPr>
                <w:rFonts w:asciiTheme="minorHAnsi" w:hAnsiTheme="minorHAnsi"/>
              </w:rPr>
            </w:pPr>
            <w:r w:rsidRPr="00463D0D">
              <w:rPr>
                <w:rFonts w:asciiTheme="minorHAnsi" w:hAnsiTheme="minorHAnsi"/>
              </w:rPr>
              <w:t>Feb.26, 12:45PM</w:t>
            </w:r>
          </w:p>
        </w:tc>
        <w:tc>
          <w:tcPr>
            <w:tcW w:w="2517" w:type="dxa"/>
          </w:tcPr>
          <w:p w14:paraId="20C92522" w14:textId="41202011" w:rsidR="005A2D57" w:rsidRPr="00463D0D" w:rsidRDefault="00353572"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3D0D">
              <w:rPr>
                <w:rFonts w:asciiTheme="minorHAnsi" w:hAnsiTheme="minorHAnsi"/>
              </w:rPr>
              <w:t>Indoor Ice Skating</w:t>
            </w:r>
          </w:p>
        </w:tc>
        <w:tc>
          <w:tcPr>
            <w:tcW w:w="2518" w:type="dxa"/>
          </w:tcPr>
          <w:p w14:paraId="5FA26057" w14:textId="63679904" w:rsidR="005A2D57" w:rsidRPr="00E01A89" w:rsidRDefault="00E01A89"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01A89">
              <w:rPr>
                <w:rFonts w:asciiTheme="minorHAnsi" w:hAnsiTheme="minorHAnsi"/>
              </w:rPr>
              <w:t xml:space="preserve">Cicero Twin Ice Arena, </w:t>
            </w:r>
            <w:r w:rsidR="00353572" w:rsidRPr="00E01A89">
              <w:rPr>
                <w:rFonts w:asciiTheme="minorHAnsi" w:hAnsiTheme="minorHAnsi"/>
              </w:rPr>
              <w:t>5575 Meltzer Court, Cicero, NY 13039</w:t>
            </w:r>
          </w:p>
        </w:tc>
        <w:tc>
          <w:tcPr>
            <w:tcW w:w="2518" w:type="dxa"/>
          </w:tcPr>
          <w:p w14:paraId="7356E562" w14:textId="1999ECDA" w:rsidR="005A2D57" w:rsidRPr="00463D0D" w:rsidRDefault="00353572"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3D0D">
              <w:rPr>
                <w:rFonts w:asciiTheme="minorHAnsi" w:hAnsiTheme="minorHAnsi"/>
              </w:rPr>
              <w:t>JoeKappil@gmail.com</w:t>
            </w:r>
          </w:p>
        </w:tc>
      </w:tr>
      <w:tr w:rsidR="005A2D57" w:rsidRPr="00463D0D" w14:paraId="22AB9BB8" w14:textId="77777777" w:rsidTr="00E01A89">
        <w:tc>
          <w:tcPr>
            <w:cnfStyle w:val="001000000000" w:firstRow="0" w:lastRow="0" w:firstColumn="1" w:lastColumn="0" w:oddVBand="0" w:evenVBand="0" w:oddHBand="0" w:evenHBand="0" w:firstRowFirstColumn="0" w:firstRowLastColumn="0" w:lastRowFirstColumn="0" w:lastRowLastColumn="0"/>
            <w:tcW w:w="2517" w:type="dxa"/>
          </w:tcPr>
          <w:p w14:paraId="21E68BEE" w14:textId="4B41F307" w:rsidR="005A2D57" w:rsidRPr="00463D0D" w:rsidRDefault="00C551CB" w:rsidP="005A2D57">
            <w:pPr>
              <w:rPr>
                <w:rFonts w:asciiTheme="minorHAnsi" w:hAnsiTheme="minorHAnsi"/>
              </w:rPr>
            </w:pPr>
            <w:r>
              <w:rPr>
                <w:rFonts w:asciiTheme="minorHAnsi" w:hAnsiTheme="minorHAnsi"/>
              </w:rPr>
              <w:t>TBD</w:t>
            </w:r>
          </w:p>
        </w:tc>
        <w:tc>
          <w:tcPr>
            <w:tcW w:w="2517" w:type="dxa"/>
          </w:tcPr>
          <w:p w14:paraId="2492E88D" w14:textId="71DC420C" w:rsidR="005A2D57" w:rsidRPr="00463D0D" w:rsidRDefault="00353572"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3D0D">
              <w:rPr>
                <w:rFonts w:asciiTheme="minorHAnsi" w:hAnsiTheme="minorHAnsi"/>
              </w:rPr>
              <w:t>Holi</w:t>
            </w:r>
          </w:p>
        </w:tc>
        <w:tc>
          <w:tcPr>
            <w:tcW w:w="2518" w:type="dxa"/>
          </w:tcPr>
          <w:p w14:paraId="32F040D1" w14:textId="12D6FCE5" w:rsidR="005A2D57" w:rsidRPr="00463D0D" w:rsidRDefault="00353572"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3D0D">
              <w:rPr>
                <w:rFonts w:asciiTheme="minorHAnsi" w:hAnsiTheme="minorHAnsi"/>
              </w:rPr>
              <w:t>TBD</w:t>
            </w:r>
          </w:p>
        </w:tc>
        <w:tc>
          <w:tcPr>
            <w:tcW w:w="2518" w:type="dxa"/>
          </w:tcPr>
          <w:p w14:paraId="45F3525D" w14:textId="72269665" w:rsidR="005A2D57" w:rsidRPr="00463D0D" w:rsidRDefault="00AD31AF"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Frv</w:t>
            </w:r>
            <w:r w:rsidR="00C300AA">
              <w:rPr>
                <w:rFonts w:asciiTheme="minorHAnsi" w:hAnsiTheme="minorHAnsi"/>
              </w:rPr>
              <w:t>ora</w:t>
            </w:r>
            <w:r>
              <w:rPr>
                <w:rFonts w:asciiTheme="minorHAnsi" w:hAnsiTheme="minorHAnsi"/>
              </w:rPr>
              <w:t>@yahoo.com</w:t>
            </w:r>
          </w:p>
        </w:tc>
      </w:tr>
      <w:tr w:rsidR="005A2D57" w:rsidRPr="00463D0D" w14:paraId="78815A06" w14:textId="77777777" w:rsidTr="00E01A89">
        <w:tc>
          <w:tcPr>
            <w:cnfStyle w:val="001000000000" w:firstRow="0" w:lastRow="0" w:firstColumn="1" w:lastColumn="0" w:oddVBand="0" w:evenVBand="0" w:oddHBand="0" w:evenHBand="0" w:firstRowFirstColumn="0" w:firstRowLastColumn="0" w:lastRowFirstColumn="0" w:lastRowLastColumn="0"/>
            <w:tcW w:w="2517" w:type="dxa"/>
          </w:tcPr>
          <w:p w14:paraId="2C81A4D5" w14:textId="45F166D2" w:rsidR="005A2D57" w:rsidRPr="00463D0D" w:rsidRDefault="00353572" w:rsidP="005A2D57">
            <w:pPr>
              <w:rPr>
                <w:rFonts w:asciiTheme="minorHAnsi" w:hAnsiTheme="minorHAnsi"/>
              </w:rPr>
            </w:pPr>
            <w:r w:rsidRPr="00463D0D">
              <w:rPr>
                <w:rFonts w:asciiTheme="minorHAnsi" w:hAnsiTheme="minorHAnsi"/>
              </w:rPr>
              <w:t>May 13</w:t>
            </w:r>
          </w:p>
        </w:tc>
        <w:tc>
          <w:tcPr>
            <w:tcW w:w="2517" w:type="dxa"/>
          </w:tcPr>
          <w:p w14:paraId="049D41B2" w14:textId="29DEAF8F" w:rsidR="005A2D57" w:rsidRPr="00463D0D" w:rsidRDefault="00353572"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3D0D">
              <w:rPr>
                <w:rFonts w:asciiTheme="minorHAnsi" w:hAnsiTheme="minorHAnsi"/>
              </w:rPr>
              <w:t>Spring Festival</w:t>
            </w:r>
          </w:p>
        </w:tc>
        <w:tc>
          <w:tcPr>
            <w:tcW w:w="2518" w:type="dxa"/>
          </w:tcPr>
          <w:p w14:paraId="4B35A0D3" w14:textId="77777777" w:rsidR="00E01A89" w:rsidRPr="00E01A89" w:rsidRDefault="006D7A27" w:rsidP="00E01A89">
            <w:pPr>
              <w:suppressAutoHyphens w:val="0"/>
              <w:cnfStyle w:val="000000000000" w:firstRow="0" w:lastRow="0" w:firstColumn="0" w:lastColumn="0" w:oddVBand="0" w:evenVBand="0" w:oddHBand="0" w:evenHBand="0" w:firstRowFirstColumn="0" w:firstRowLastColumn="0" w:lastRowFirstColumn="0" w:lastRowLastColumn="0"/>
              <w:rPr>
                <w:rFonts w:asciiTheme="minorHAnsi" w:hAnsiTheme="minorHAnsi"/>
                <w:lang w:eastAsia="en-US"/>
              </w:rPr>
            </w:pPr>
            <w:proofErr w:type="spellStart"/>
            <w:r w:rsidRPr="00E01A89">
              <w:rPr>
                <w:rFonts w:asciiTheme="minorHAnsi" w:hAnsiTheme="minorHAnsi"/>
              </w:rPr>
              <w:t>Wellwood</w:t>
            </w:r>
            <w:proofErr w:type="spellEnd"/>
            <w:r w:rsidRPr="00E01A89">
              <w:rPr>
                <w:rFonts w:asciiTheme="minorHAnsi" w:hAnsiTheme="minorHAnsi"/>
              </w:rPr>
              <w:t xml:space="preserve"> School</w:t>
            </w:r>
            <w:r w:rsidR="00E01A89" w:rsidRPr="00E01A89">
              <w:rPr>
                <w:rFonts w:asciiTheme="minorHAnsi" w:hAnsiTheme="minorHAnsi"/>
              </w:rPr>
              <w:t xml:space="preserve">, </w:t>
            </w:r>
            <w:r w:rsidR="00E01A89" w:rsidRPr="00E01A89">
              <w:rPr>
                <w:rFonts w:asciiTheme="minorHAnsi" w:hAnsiTheme="minorHAnsi" w:cs="Arial"/>
                <w:color w:val="000000"/>
                <w:lang w:eastAsia="en-US"/>
              </w:rPr>
              <w:t>700 S Manlius St, Fayetteville, NY 13066</w:t>
            </w:r>
          </w:p>
          <w:p w14:paraId="1FEDF3A0" w14:textId="230B3A22" w:rsidR="005A2D57" w:rsidRPr="00463D0D" w:rsidRDefault="005A2D57"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518" w:type="dxa"/>
          </w:tcPr>
          <w:p w14:paraId="06A8102E" w14:textId="793A559C" w:rsidR="005A2D57" w:rsidRPr="00463D0D" w:rsidRDefault="00AD31AF"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Frvora@yahoo.com</w:t>
            </w:r>
          </w:p>
        </w:tc>
      </w:tr>
      <w:tr w:rsidR="005A2D57" w:rsidRPr="00463D0D" w14:paraId="06199468" w14:textId="77777777" w:rsidTr="00E01A89">
        <w:tc>
          <w:tcPr>
            <w:cnfStyle w:val="001000000000" w:firstRow="0" w:lastRow="0" w:firstColumn="1" w:lastColumn="0" w:oddVBand="0" w:evenVBand="0" w:oddHBand="0" w:evenHBand="0" w:firstRowFirstColumn="0" w:firstRowLastColumn="0" w:lastRowFirstColumn="0" w:lastRowLastColumn="0"/>
            <w:tcW w:w="2517" w:type="dxa"/>
          </w:tcPr>
          <w:p w14:paraId="1567838E" w14:textId="3639900F" w:rsidR="005A2D57" w:rsidRPr="00463D0D" w:rsidRDefault="00353572" w:rsidP="005A2D57">
            <w:pPr>
              <w:rPr>
                <w:rFonts w:asciiTheme="minorHAnsi" w:hAnsiTheme="minorHAnsi"/>
              </w:rPr>
            </w:pPr>
            <w:r w:rsidRPr="00463D0D">
              <w:rPr>
                <w:rFonts w:asciiTheme="minorHAnsi" w:hAnsiTheme="minorHAnsi"/>
              </w:rPr>
              <w:t>Aug. 13</w:t>
            </w:r>
          </w:p>
        </w:tc>
        <w:tc>
          <w:tcPr>
            <w:tcW w:w="2517" w:type="dxa"/>
          </w:tcPr>
          <w:p w14:paraId="3F2E9D4D" w14:textId="5958573B" w:rsidR="005A2D57" w:rsidRPr="00463D0D" w:rsidRDefault="00353572"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3D0D">
              <w:rPr>
                <w:rFonts w:asciiTheme="minorHAnsi" w:hAnsiTheme="minorHAnsi"/>
              </w:rPr>
              <w:t>Picnic</w:t>
            </w:r>
          </w:p>
        </w:tc>
        <w:tc>
          <w:tcPr>
            <w:tcW w:w="2518" w:type="dxa"/>
          </w:tcPr>
          <w:p w14:paraId="7A556E15" w14:textId="77777777" w:rsidR="005A2D57" w:rsidRPr="00463D0D" w:rsidRDefault="005A2D57"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518" w:type="dxa"/>
          </w:tcPr>
          <w:p w14:paraId="3A6D1709" w14:textId="77777777" w:rsidR="005A2D57" w:rsidRPr="00463D0D" w:rsidRDefault="005A2D57"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A2D57" w:rsidRPr="00463D0D" w14:paraId="3BF70925" w14:textId="77777777" w:rsidTr="00E01A89">
        <w:trPr>
          <w:trHeight w:val="271"/>
        </w:trPr>
        <w:tc>
          <w:tcPr>
            <w:cnfStyle w:val="001000000000" w:firstRow="0" w:lastRow="0" w:firstColumn="1" w:lastColumn="0" w:oddVBand="0" w:evenVBand="0" w:oddHBand="0" w:evenHBand="0" w:firstRowFirstColumn="0" w:firstRowLastColumn="0" w:lastRowFirstColumn="0" w:lastRowLastColumn="0"/>
            <w:tcW w:w="2517" w:type="dxa"/>
          </w:tcPr>
          <w:p w14:paraId="1E5F0EFC" w14:textId="4C4F992E" w:rsidR="005A2D57" w:rsidRPr="00463D0D" w:rsidRDefault="00353572" w:rsidP="005A2D57">
            <w:pPr>
              <w:rPr>
                <w:rFonts w:asciiTheme="minorHAnsi" w:hAnsiTheme="minorHAnsi"/>
              </w:rPr>
            </w:pPr>
            <w:r w:rsidRPr="00463D0D">
              <w:rPr>
                <w:rFonts w:asciiTheme="minorHAnsi" w:hAnsiTheme="minorHAnsi"/>
              </w:rPr>
              <w:t>Sep.29-30 &amp; Oct.6-7</w:t>
            </w:r>
          </w:p>
        </w:tc>
        <w:tc>
          <w:tcPr>
            <w:tcW w:w="2517" w:type="dxa"/>
          </w:tcPr>
          <w:p w14:paraId="3FCE8BAD" w14:textId="71E72A53" w:rsidR="005A2D57" w:rsidRPr="00463D0D" w:rsidRDefault="00353572"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roofErr w:type="spellStart"/>
            <w:r w:rsidRPr="00463D0D">
              <w:rPr>
                <w:rFonts w:asciiTheme="minorHAnsi" w:hAnsiTheme="minorHAnsi"/>
              </w:rPr>
              <w:t>Garba</w:t>
            </w:r>
            <w:proofErr w:type="spellEnd"/>
          </w:p>
        </w:tc>
        <w:tc>
          <w:tcPr>
            <w:tcW w:w="2518" w:type="dxa"/>
          </w:tcPr>
          <w:p w14:paraId="71D1332D" w14:textId="77777777" w:rsidR="005A2D57" w:rsidRPr="00463D0D" w:rsidRDefault="005A2D57"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518" w:type="dxa"/>
          </w:tcPr>
          <w:p w14:paraId="01A5428F" w14:textId="77777777" w:rsidR="005A2D57" w:rsidRPr="00463D0D" w:rsidRDefault="005A2D57"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E01A89" w:rsidRPr="00463D0D" w14:paraId="2E672D78" w14:textId="77777777" w:rsidTr="00E01A89">
        <w:trPr>
          <w:trHeight w:val="271"/>
        </w:trPr>
        <w:tc>
          <w:tcPr>
            <w:cnfStyle w:val="001000000000" w:firstRow="0" w:lastRow="0" w:firstColumn="1" w:lastColumn="0" w:oddVBand="0" w:evenVBand="0" w:oddHBand="0" w:evenHBand="0" w:firstRowFirstColumn="0" w:firstRowLastColumn="0" w:lastRowFirstColumn="0" w:lastRowLastColumn="0"/>
            <w:tcW w:w="2517" w:type="dxa"/>
          </w:tcPr>
          <w:p w14:paraId="2F2B31AE" w14:textId="34AEBD9F" w:rsidR="00E01A89" w:rsidRPr="00463D0D" w:rsidRDefault="00E01A89" w:rsidP="005A2D57">
            <w:pPr>
              <w:rPr>
                <w:rFonts w:asciiTheme="minorHAnsi" w:hAnsiTheme="minorHAnsi"/>
              </w:rPr>
            </w:pPr>
            <w:r>
              <w:rPr>
                <w:rFonts w:asciiTheme="minorHAnsi" w:hAnsiTheme="minorHAnsi"/>
              </w:rPr>
              <w:t xml:space="preserve">Oct. </w:t>
            </w:r>
            <w:r w:rsidR="00044432">
              <w:rPr>
                <w:rFonts w:asciiTheme="minorHAnsi" w:hAnsiTheme="minorHAnsi"/>
              </w:rPr>
              <w:t>29</w:t>
            </w:r>
          </w:p>
        </w:tc>
        <w:tc>
          <w:tcPr>
            <w:tcW w:w="2517" w:type="dxa"/>
          </w:tcPr>
          <w:p w14:paraId="271D9F4D" w14:textId="33BD7171" w:rsidR="00E01A89" w:rsidRPr="00463D0D" w:rsidRDefault="00E01A89"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Diwali</w:t>
            </w:r>
          </w:p>
        </w:tc>
        <w:tc>
          <w:tcPr>
            <w:tcW w:w="2518" w:type="dxa"/>
          </w:tcPr>
          <w:p w14:paraId="36752491" w14:textId="2EAD3FF9" w:rsidR="00E01A89" w:rsidRPr="00463D0D" w:rsidRDefault="00044432"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Holiday Inn, Liverpool</w:t>
            </w:r>
          </w:p>
        </w:tc>
        <w:tc>
          <w:tcPr>
            <w:tcW w:w="2518" w:type="dxa"/>
          </w:tcPr>
          <w:p w14:paraId="47088F1D" w14:textId="77777777" w:rsidR="00E01A89" w:rsidRPr="00463D0D" w:rsidRDefault="00E01A89" w:rsidP="005A2D5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1F9E30B2" w14:textId="05B5CC61" w:rsidR="007E7C3F" w:rsidRPr="00E01A89" w:rsidRDefault="00614131" w:rsidP="00E01A89">
      <w:pPr>
        <w:suppressAutoHyphens w:val="0"/>
        <w:rPr>
          <w:rFonts w:asciiTheme="minorHAnsi" w:hAnsiTheme="minorHAnsi"/>
        </w:rPr>
      </w:pPr>
      <w:r w:rsidRPr="00463D0D">
        <w:rPr>
          <w:rFonts w:asciiTheme="minorHAnsi" w:hAnsiTheme="minorHAnsi"/>
        </w:rPr>
        <w:br w:type="page"/>
      </w:r>
      <w:r w:rsidR="005A2D57" w:rsidRPr="00463D0D">
        <w:rPr>
          <w:rFonts w:asciiTheme="minorHAnsi" w:hAnsiTheme="minorHAnsi"/>
          <w:b/>
        </w:rPr>
        <w:lastRenderedPageBreak/>
        <w:t>ICRCC Board Members (2017)</w:t>
      </w:r>
    </w:p>
    <w:p w14:paraId="4FA64729" w14:textId="4F79CAD6" w:rsidR="005A2D57" w:rsidRPr="00463D0D" w:rsidRDefault="00D62E65" w:rsidP="00EF43E9">
      <w:pPr>
        <w:spacing w:line="276" w:lineRule="auto"/>
        <w:rPr>
          <w:rFonts w:asciiTheme="minorHAnsi" w:hAnsiTheme="minorHAnsi" w:cstheme="minorHAnsi"/>
          <w:sz w:val="22"/>
          <w:szCs w:val="22"/>
        </w:rPr>
      </w:pPr>
      <w:r w:rsidRPr="00463D0D">
        <w:rPr>
          <w:rFonts w:asciiTheme="minorHAnsi" w:hAnsiTheme="minorHAnsi"/>
          <w:sz w:val="22"/>
          <w:szCs w:val="22"/>
        </w:rPr>
        <w:t>President: Joseph</w:t>
      </w:r>
      <w:r w:rsidR="005A2D57" w:rsidRPr="00463D0D">
        <w:rPr>
          <w:rFonts w:asciiTheme="minorHAnsi" w:hAnsiTheme="minorHAnsi"/>
          <w:sz w:val="22"/>
          <w:szCs w:val="22"/>
        </w:rPr>
        <w:t xml:space="preserve"> Kappil, </w:t>
      </w:r>
      <w:hyperlink r:id="rId10" w:history="1">
        <w:r w:rsidR="005A2D57" w:rsidRPr="00463D0D">
          <w:rPr>
            <w:rStyle w:val="Hyperlink"/>
            <w:rFonts w:asciiTheme="minorHAnsi" w:hAnsiTheme="minorHAnsi"/>
            <w:sz w:val="22"/>
            <w:szCs w:val="22"/>
          </w:rPr>
          <w:t>joekappil@gmail.com</w:t>
        </w:r>
      </w:hyperlink>
      <w:r w:rsidR="005A2D57" w:rsidRPr="00463D0D">
        <w:rPr>
          <w:rFonts w:asciiTheme="minorHAnsi" w:hAnsiTheme="minorHAnsi"/>
          <w:sz w:val="22"/>
          <w:szCs w:val="22"/>
        </w:rPr>
        <w:t xml:space="preserve">, </w:t>
      </w:r>
      <w:r w:rsidR="00EF43E9" w:rsidRPr="00463D0D">
        <w:rPr>
          <w:rFonts w:asciiTheme="minorHAnsi" w:hAnsiTheme="minorHAnsi" w:cstheme="minorHAnsi"/>
          <w:sz w:val="22"/>
          <w:szCs w:val="22"/>
        </w:rPr>
        <w:t>315-395-6148</w:t>
      </w:r>
    </w:p>
    <w:p w14:paraId="0D409E4A" w14:textId="45530C19" w:rsidR="005A2D57" w:rsidRPr="00463D0D" w:rsidRDefault="005A2D57" w:rsidP="005A2D57">
      <w:pPr>
        <w:rPr>
          <w:rFonts w:asciiTheme="minorHAnsi" w:hAnsiTheme="minorHAnsi" w:cs="Arial"/>
          <w:sz w:val="22"/>
          <w:szCs w:val="22"/>
        </w:rPr>
      </w:pPr>
      <w:r w:rsidRPr="00463D0D">
        <w:rPr>
          <w:rFonts w:asciiTheme="minorHAnsi" w:hAnsiTheme="minorHAnsi"/>
          <w:sz w:val="22"/>
          <w:szCs w:val="22"/>
        </w:rPr>
        <w:t xml:space="preserve">Vice-President: Kishor Kanabar, </w:t>
      </w:r>
      <w:hyperlink r:id="rId11" w:history="1">
        <w:r w:rsidRPr="00463D0D">
          <w:rPr>
            <w:rStyle w:val="Hyperlink"/>
            <w:rFonts w:asciiTheme="minorHAnsi" w:hAnsiTheme="minorHAnsi" w:cs="Arial"/>
            <w:sz w:val="22"/>
            <w:szCs w:val="22"/>
          </w:rPr>
          <w:t>kishorkanabar@gmail.com</w:t>
        </w:r>
      </w:hyperlink>
      <w:r w:rsidRPr="00463D0D">
        <w:rPr>
          <w:rFonts w:asciiTheme="minorHAnsi" w:hAnsiTheme="minorHAnsi" w:cs="Arial"/>
          <w:sz w:val="22"/>
          <w:szCs w:val="22"/>
        </w:rPr>
        <w:t>, 315-492-6372</w:t>
      </w:r>
    </w:p>
    <w:p w14:paraId="0FDDCD33" w14:textId="004AEC3B" w:rsidR="00EF43E9" w:rsidRPr="00463D0D" w:rsidRDefault="005A2D57" w:rsidP="00EF43E9">
      <w:pPr>
        <w:spacing w:line="276" w:lineRule="auto"/>
        <w:rPr>
          <w:rFonts w:asciiTheme="minorHAnsi" w:hAnsiTheme="minorHAnsi" w:cstheme="minorHAnsi"/>
          <w:sz w:val="22"/>
          <w:szCs w:val="22"/>
        </w:rPr>
      </w:pPr>
      <w:r w:rsidRPr="00463D0D">
        <w:rPr>
          <w:rFonts w:asciiTheme="minorHAnsi" w:hAnsiTheme="minorHAnsi" w:cs="Arial"/>
          <w:sz w:val="22"/>
          <w:szCs w:val="22"/>
        </w:rPr>
        <w:t xml:space="preserve">Secretary: </w:t>
      </w:r>
      <w:r w:rsidR="00EF43E9" w:rsidRPr="00463D0D">
        <w:rPr>
          <w:rFonts w:asciiTheme="minorHAnsi" w:hAnsiTheme="minorHAnsi" w:cstheme="minorHAnsi"/>
          <w:sz w:val="22"/>
          <w:szCs w:val="22"/>
        </w:rPr>
        <w:t>Sapna Kollali, smkollal@hotmail.com</w:t>
      </w:r>
    </w:p>
    <w:p w14:paraId="0BEF8860" w14:textId="4699E6BF" w:rsidR="00EF43E9" w:rsidRPr="00463D0D" w:rsidRDefault="00EF43E9" w:rsidP="00EF43E9">
      <w:pPr>
        <w:rPr>
          <w:rFonts w:asciiTheme="minorHAnsi" w:hAnsiTheme="minorHAnsi" w:cs="Arial"/>
          <w:sz w:val="22"/>
          <w:szCs w:val="22"/>
        </w:rPr>
      </w:pPr>
      <w:r w:rsidRPr="00463D0D">
        <w:rPr>
          <w:rFonts w:asciiTheme="minorHAnsi" w:hAnsiTheme="minorHAnsi" w:cs="Arial"/>
          <w:sz w:val="22"/>
          <w:szCs w:val="22"/>
        </w:rPr>
        <w:t xml:space="preserve">Treasurer: </w:t>
      </w:r>
      <w:r w:rsidRPr="00463D0D">
        <w:rPr>
          <w:rFonts w:asciiTheme="minorHAnsi" w:hAnsiTheme="minorHAnsi" w:cstheme="minorHAnsi"/>
          <w:sz w:val="22"/>
          <w:szCs w:val="22"/>
        </w:rPr>
        <w:t>Pravin Gupta,</w:t>
      </w:r>
      <w:r w:rsidRPr="00463D0D">
        <w:rPr>
          <w:rFonts w:asciiTheme="minorHAnsi" w:hAnsiTheme="minorHAnsi" w:cs="Arial"/>
          <w:sz w:val="22"/>
          <w:szCs w:val="22"/>
        </w:rPr>
        <w:t xml:space="preserve"> </w:t>
      </w:r>
      <w:hyperlink r:id="rId12" w:history="1">
        <w:r w:rsidRPr="00463D0D">
          <w:rPr>
            <w:rStyle w:val="Hyperlink"/>
            <w:rFonts w:asciiTheme="minorHAnsi" w:hAnsiTheme="minorHAnsi" w:cstheme="minorHAnsi"/>
            <w:sz w:val="22"/>
            <w:szCs w:val="22"/>
          </w:rPr>
          <w:t>pravin.gupta@verizon.net</w:t>
        </w:r>
      </w:hyperlink>
      <w:r w:rsidRPr="00463D0D">
        <w:rPr>
          <w:rFonts w:asciiTheme="minorHAnsi" w:hAnsiTheme="minorHAnsi" w:cs="Arial"/>
          <w:sz w:val="22"/>
          <w:szCs w:val="22"/>
        </w:rPr>
        <w:t>, 315-</w:t>
      </w:r>
      <w:r w:rsidRPr="00463D0D">
        <w:rPr>
          <w:rFonts w:asciiTheme="minorHAnsi" w:hAnsiTheme="minorHAnsi" w:cstheme="minorHAnsi"/>
          <w:sz w:val="22"/>
          <w:szCs w:val="22"/>
        </w:rPr>
        <w:t>491-9271</w:t>
      </w:r>
    </w:p>
    <w:p w14:paraId="1EBCBFF2" w14:textId="64719927" w:rsidR="00EF43E9" w:rsidRPr="00463D0D" w:rsidRDefault="00EF43E9" w:rsidP="00EF43E9">
      <w:pPr>
        <w:spacing w:line="276" w:lineRule="auto"/>
        <w:rPr>
          <w:rFonts w:asciiTheme="minorHAnsi" w:hAnsiTheme="minorHAnsi" w:cstheme="minorHAnsi"/>
          <w:sz w:val="22"/>
          <w:szCs w:val="22"/>
        </w:rPr>
      </w:pPr>
      <w:r w:rsidRPr="00463D0D">
        <w:rPr>
          <w:rFonts w:asciiTheme="minorHAnsi" w:hAnsiTheme="minorHAnsi" w:cstheme="minorHAnsi"/>
          <w:sz w:val="22"/>
          <w:szCs w:val="22"/>
        </w:rPr>
        <w:t xml:space="preserve">Newsletter Editor: </w:t>
      </w:r>
      <w:proofErr w:type="spellStart"/>
      <w:r w:rsidRPr="00463D0D">
        <w:rPr>
          <w:rFonts w:asciiTheme="minorHAnsi" w:hAnsiTheme="minorHAnsi" w:cstheme="minorHAnsi"/>
          <w:sz w:val="22"/>
          <w:szCs w:val="22"/>
        </w:rPr>
        <w:t>Chilukuri</w:t>
      </w:r>
      <w:proofErr w:type="spellEnd"/>
      <w:r w:rsidRPr="00463D0D">
        <w:rPr>
          <w:rFonts w:asciiTheme="minorHAnsi" w:hAnsiTheme="minorHAnsi" w:cstheme="minorHAnsi"/>
          <w:sz w:val="22"/>
          <w:szCs w:val="22"/>
        </w:rPr>
        <w:t xml:space="preserve"> Mohan, </w:t>
      </w:r>
      <w:hyperlink r:id="rId13" w:history="1">
        <w:r w:rsidRPr="00463D0D">
          <w:rPr>
            <w:rStyle w:val="Hyperlink"/>
            <w:rFonts w:asciiTheme="minorHAnsi" w:hAnsiTheme="minorHAnsi" w:cstheme="minorHAnsi"/>
            <w:sz w:val="22"/>
            <w:szCs w:val="22"/>
          </w:rPr>
          <w:t>mohan@syr.edu</w:t>
        </w:r>
      </w:hyperlink>
      <w:r w:rsidRPr="00463D0D">
        <w:rPr>
          <w:rFonts w:asciiTheme="minorHAnsi" w:hAnsiTheme="minorHAnsi" w:cstheme="minorHAnsi"/>
          <w:sz w:val="22"/>
          <w:szCs w:val="22"/>
        </w:rPr>
        <w:t>, 315-391-8516</w:t>
      </w:r>
    </w:p>
    <w:p w14:paraId="237CA926" w14:textId="1BABBD6D" w:rsidR="00EF43E9" w:rsidRPr="00463D0D" w:rsidRDefault="00EF43E9" w:rsidP="00EF43E9">
      <w:pPr>
        <w:spacing w:line="276" w:lineRule="auto"/>
        <w:rPr>
          <w:rFonts w:asciiTheme="minorHAnsi" w:hAnsiTheme="minorHAnsi" w:cstheme="minorHAnsi"/>
          <w:color w:val="FF0000"/>
          <w:sz w:val="22"/>
          <w:szCs w:val="22"/>
        </w:rPr>
      </w:pPr>
      <w:r w:rsidRPr="00463D0D">
        <w:rPr>
          <w:rFonts w:asciiTheme="minorHAnsi" w:hAnsiTheme="minorHAnsi" w:cstheme="minorHAnsi"/>
          <w:color w:val="000000" w:themeColor="text1"/>
          <w:sz w:val="22"/>
          <w:szCs w:val="22"/>
        </w:rPr>
        <w:t xml:space="preserve">Website &amp; Cultural Program Coordinator: </w:t>
      </w:r>
      <w:r w:rsidRPr="00463D0D">
        <w:rPr>
          <w:rFonts w:asciiTheme="minorHAnsi" w:hAnsiTheme="minorHAnsi" w:cstheme="minorHAnsi"/>
          <w:color w:val="000000" w:themeColor="text1"/>
          <w:sz w:val="22"/>
          <w:szCs w:val="22"/>
          <w:shd w:val="clear" w:color="auto" w:fill="FFFFFF"/>
        </w:rPr>
        <w:t xml:space="preserve">Ramana Adavikolanu, </w:t>
      </w:r>
      <w:hyperlink r:id="rId14" w:history="1">
        <w:r w:rsidRPr="00463D0D">
          <w:rPr>
            <w:rStyle w:val="Hyperlink"/>
            <w:rFonts w:asciiTheme="minorHAnsi" w:hAnsiTheme="minorHAnsi" w:cstheme="minorHAnsi"/>
            <w:sz w:val="22"/>
            <w:szCs w:val="22"/>
          </w:rPr>
          <w:t>ramana@icrcc.org</w:t>
        </w:r>
      </w:hyperlink>
      <w:r w:rsidRPr="00463D0D">
        <w:rPr>
          <w:rFonts w:asciiTheme="minorHAnsi" w:hAnsiTheme="minorHAnsi" w:cstheme="minorHAnsi"/>
          <w:sz w:val="22"/>
          <w:szCs w:val="22"/>
        </w:rPr>
        <w:t>, 315-656-2829</w:t>
      </w:r>
    </w:p>
    <w:p w14:paraId="4972D855" w14:textId="2CE37B83" w:rsidR="00EF43E9" w:rsidRPr="00463D0D" w:rsidRDefault="00EF43E9" w:rsidP="00EF43E9">
      <w:pPr>
        <w:spacing w:line="276" w:lineRule="auto"/>
        <w:rPr>
          <w:rFonts w:asciiTheme="minorHAnsi" w:hAnsiTheme="minorHAnsi" w:cstheme="minorHAnsi"/>
          <w:sz w:val="22"/>
          <w:szCs w:val="22"/>
        </w:rPr>
      </w:pPr>
      <w:r w:rsidRPr="00463D0D">
        <w:rPr>
          <w:rFonts w:asciiTheme="minorHAnsi" w:hAnsiTheme="minorHAnsi" w:cstheme="minorHAnsi"/>
          <w:sz w:val="22"/>
          <w:szCs w:val="22"/>
        </w:rPr>
        <w:t xml:space="preserve">Membership Coordinator: </w:t>
      </w:r>
      <w:proofErr w:type="spellStart"/>
      <w:r w:rsidRPr="00463D0D">
        <w:rPr>
          <w:rFonts w:asciiTheme="minorHAnsi" w:hAnsiTheme="minorHAnsi" w:cstheme="minorHAnsi"/>
          <w:sz w:val="22"/>
          <w:szCs w:val="22"/>
        </w:rPr>
        <w:t>Shridevi</w:t>
      </w:r>
      <w:proofErr w:type="spellEnd"/>
      <w:r w:rsidRPr="00463D0D">
        <w:rPr>
          <w:rFonts w:asciiTheme="minorHAnsi" w:hAnsiTheme="minorHAnsi" w:cstheme="minorHAnsi"/>
          <w:sz w:val="22"/>
          <w:szCs w:val="22"/>
        </w:rPr>
        <w:t xml:space="preserve"> </w:t>
      </w:r>
      <w:proofErr w:type="spellStart"/>
      <w:r w:rsidRPr="00463D0D">
        <w:rPr>
          <w:rFonts w:asciiTheme="minorHAnsi" w:hAnsiTheme="minorHAnsi" w:cstheme="minorHAnsi"/>
          <w:sz w:val="22"/>
          <w:szCs w:val="22"/>
        </w:rPr>
        <w:t>Karikehalli</w:t>
      </w:r>
      <w:proofErr w:type="spellEnd"/>
      <w:r w:rsidRPr="00463D0D">
        <w:rPr>
          <w:rFonts w:asciiTheme="minorHAnsi" w:hAnsiTheme="minorHAnsi" w:cstheme="minorHAnsi"/>
          <w:sz w:val="22"/>
          <w:szCs w:val="22"/>
        </w:rPr>
        <w:t>, shridilip@hotmail.com</w:t>
      </w:r>
    </w:p>
    <w:p w14:paraId="49EA29D9" w14:textId="39D9CAF2" w:rsidR="00EF43E9" w:rsidRPr="00463D0D" w:rsidRDefault="00EF43E9" w:rsidP="00EF43E9">
      <w:pPr>
        <w:spacing w:line="276" w:lineRule="auto"/>
        <w:rPr>
          <w:rFonts w:asciiTheme="minorHAnsi" w:hAnsiTheme="minorHAnsi" w:cstheme="minorHAnsi"/>
          <w:sz w:val="22"/>
          <w:szCs w:val="22"/>
        </w:rPr>
      </w:pPr>
      <w:proofErr w:type="spellStart"/>
      <w:r w:rsidRPr="00463D0D">
        <w:rPr>
          <w:rFonts w:asciiTheme="minorHAnsi" w:hAnsiTheme="minorHAnsi" w:cstheme="minorHAnsi"/>
          <w:sz w:val="22"/>
          <w:szCs w:val="22"/>
        </w:rPr>
        <w:t>Pavithra</w:t>
      </w:r>
      <w:proofErr w:type="spellEnd"/>
      <w:r w:rsidRPr="00463D0D">
        <w:rPr>
          <w:rFonts w:asciiTheme="minorHAnsi" w:hAnsiTheme="minorHAnsi" w:cstheme="minorHAnsi"/>
          <w:sz w:val="22"/>
          <w:szCs w:val="22"/>
        </w:rPr>
        <w:t xml:space="preserve"> </w:t>
      </w:r>
      <w:proofErr w:type="spellStart"/>
      <w:r w:rsidRPr="00463D0D">
        <w:rPr>
          <w:rFonts w:asciiTheme="minorHAnsi" w:hAnsiTheme="minorHAnsi" w:cstheme="minorHAnsi"/>
          <w:sz w:val="22"/>
          <w:szCs w:val="22"/>
        </w:rPr>
        <w:t>Chigateri</w:t>
      </w:r>
      <w:proofErr w:type="spellEnd"/>
      <w:r w:rsidRPr="00463D0D">
        <w:rPr>
          <w:rFonts w:asciiTheme="minorHAnsi" w:hAnsiTheme="minorHAnsi" w:cstheme="minorHAnsi"/>
          <w:sz w:val="22"/>
          <w:szCs w:val="22"/>
        </w:rPr>
        <w:t>, pchigat@hotmail.com</w:t>
      </w:r>
    </w:p>
    <w:p w14:paraId="0C630981" w14:textId="77777777" w:rsidR="00EF43E9" w:rsidRPr="00463D0D" w:rsidRDefault="00EF43E9" w:rsidP="00EF43E9">
      <w:pPr>
        <w:spacing w:line="276" w:lineRule="auto"/>
        <w:rPr>
          <w:rFonts w:asciiTheme="minorHAnsi" w:hAnsiTheme="minorHAnsi" w:cstheme="minorHAnsi"/>
          <w:sz w:val="22"/>
          <w:szCs w:val="22"/>
        </w:rPr>
      </w:pPr>
      <w:r w:rsidRPr="00463D0D">
        <w:rPr>
          <w:rFonts w:asciiTheme="minorHAnsi" w:hAnsiTheme="minorHAnsi" w:cstheme="minorHAnsi"/>
          <w:sz w:val="22"/>
          <w:szCs w:val="22"/>
        </w:rPr>
        <w:t>Sanjeev Kumar, skumar@oswego.edu</w:t>
      </w:r>
    </w:p>
    <w:p w14:paraId="5C3368BE" w14:textId="4E704E50" w:rsidR="00EF43E9" w:rsidRPr="00463D0D" w:rsidRDefault="00EF43E9" w:rsidP="00EF43E9">
      <w:pPr>
        <w:spacing w:line="276" w:lineRule="auto"/>
        <w:rPr>
          <w:rFonts w:asciiTheme="minorHAnsi" w:hAnsiTheme="minorHAnsi" w:cstheme="minorHAnsi"/>
          <w:sz w:val="22"/>
          <w:szCs w:val="22"/>
        </w:rPr>
      </w:pPr>
      <w:r w:rsidRPr="00463D0D">
        <w:rPr>
          <w:rFonts w:asciiTheme="minorHAnsi" w:hAnsiTheme="minorHAnsi" w:cstheme="minorHAnsi"/>
          <w:sz w:val="22"/>
          <w:szCs w:val="22"/>
        </w:rPr>
        <w:t>Rama Mehrotra, ramamehrotra@yahoo.com, 315-446-9036</w:t>
      </w:r>
    </w:p>
    <w:p w14:paraId="42B65C2C" w14:textId="77777777" w:rsidR="00EF43E9" w:rsidRPr="00463D0D" w:rsidRDefault="00EF43E9" w:rsidP="00EF43E9">
      <w:pPr>
        <w:spacing w:line="276" w:lineRule="auto"/>
        <w:rPr>
          <w:rFonts w:asciiTheme="minorHAnsi" w:hAnsiTheme="minorHAnsi" w:cstheme="minorHAnsi"/>
          <w:sz w:val="22"/>
          <w:szCs w:val="22"/>
        </w:rPr>
      </w:pPr>
      <w:proofErr w:type="spellStart"/>
      <w:r w:rsidRPr="00463D0D">
        <w:rPr>
          <w:rFonts w:asciiTheme="minorHAnsi" w:hAnsiTheme="minorHAnsi" w:cstheme="minorHAnsi"/>
          <w:sz w:val="22"/>
          <w:szCs w:val="22"/>
        </w:rPr>
        <w:t>Amisha</w:t>
      </w:r>
      <w:proofErr w:type="spellEnd"/>
      <w:r w:rsidRPr="00463D0D">
        <w:rPr>
          <w:rFonts w:asciiTheme="minorHAnsi" w:hAnsiTheme="minorHAnsi" w:cstheme="minorHAnsi"/>
          <w:sz w:val="22"/>
          <w:szCs w:val="22"/>
        </w:rPr>
        <w:t xml:space="preserve"> Patel, </w:t>
      </w:r>
      <w:hyperlink r:id="rId15" w:history="1">
        <w:r w:rsidRPr="00463D0D">
          <w:rPr>
            <w:rStyle w:val="Hyperlink"/>
            <w:rFonts w:asciiTheme="minorHAnsi" w:hAnsiTheme="minorHAnsi" w:cstheme="minorHAnsi"/>
            <w:sz w:val="22"/>
            <w:szCs w:val="22"/>
          </w:rPr>
          <w:t>amisharick@gmail.com</w:t>
        </w:r>
      </w:hyperlink>
      <w:r w:rsidRPr="00463D0D">
        <w:rPr>
          <w:rFonts w:asciiTheme="minorHAnsi" w:hAnsiTheme="minorHAnsi" w:cstheme="minorHAnsi"/>
          <w:sz w:val="22"/>
          <w:szCs w:val="22"/>
        </w:rPr>
        <w:t>, 570-371-8133</w:t>
      </w:r>
    </w:p>
    <w:p w14:paraId="7A6404C4" w14:textId="77777777" w:rsidR="00EF43E9" w:rsidRPr="00463D0D" w:rsidRDefault="00EF43E9" w:rsidP="00EF43E9">
      <w:pPr>
        <w:spacing w:line="276" w:lineRule="auto"/>
        <w:rPr>
          <w:rFonts w:asciiTheme="minorHAnsi" w:hAnsiTheme="minorHAnsi" w:cstheme="minorHAnsi"/>
          <w:sz w:val="22"/>
          <w:szCs w:val="22"/>
        </w:rPr>
      </w:pPr>
      <w:proofErr w:type="spellStart"/>
      <w:r w:rsidRPr="00463D0D">
        <w:rPr>
          <w:rFonts w:asciiTheme="minorHAnsi" w:hAnsiTheme="minorHAnsi" w:cstheme="minorHAnsi"/>
          <w:sz w:val="22"/>
          <w:szCs w:val="22"/>
        </w:rPr>
        <w:t>Viraj</w:t>
      </w:r>
      <w:proofErr w:type="spellEnd"/>
      <w:r w:rsidRPr="00463D0D">
        <w:rPr>
          <w:rFonts w:asciiTheme="minorHAnsi" w:hAnsiTheme="minorHAnsi" w:cstheme="minorHAnsi"/>
          <w:sz w:val="22"/>
          <w:szCs w:val="22"/>
        </w:rPr>
        <w:t xml:space="preserve"> Patel, vpatel@vmpmanagement.com</w:t>
      </w:r>
    </w:p>
    <w:p w14:paraId="7A500565" w14:textId="77777777" w:rsidR="00EF43E9" w:rsidRPr="00463D0D" w:rsidRDefault="00EF43E9" w:rsidP="00EF43E9">
      <w:pPr>
        <w:spacing w:line="276" w:lineRule="auto"/>
        <w:rPr>
          <w:rFonts w:asciiTheme="minorHAnsi" w:hAnsiTheme="minorHAnsi" w:cstheme="minorHAnsi"/>
          <w:sz w:val="22"/>
          <w:szCs w:val="22"/>
        </w:rPr>
      </w:pPr>
      <w:proofErr w:type="spellStart"/>
      <w:r w:rsidRPr="00463D0D">
        <w:rPr>
          <w:rFonts w:asciiTheme="minorHAnsi" w:hAnsiTheme="minorHAnsi" w:cstheme="minorHAnsi"/>
          <w:sz w:val="22"/>
          <w:szCs w:val="22"/>
        </w:rPr>
        <w:t>Deepal</w:t>
      </w:r>
      <w:proofErr w:type="spellEnd"/>
      <w:r w:rsidRPr="00463D0D">
        <w:rPr>
          <w:rFonts w:asciiTheme="minorHAnsi" w:hAnsiTheme="minorHAnsi" w:cstheme="minorHAnsi"/>
          <w:sz w:val="22"/>
          <w:szCs w:val="22"/>
        </w:rPr>
        <w:t xml:space="preserve"> Shah, </w:t>
      </w:r>
      <w:hyperlink r:id="rId16" w:history="1">
        <w:r w:rsidRPr="00463D0D">
          <w:rPr>
            <w:rStyle w:val="Hyperlink"/>
            <w:rFonts w:asciiTheme="minorHAnsi" w:hAnsiTheme="minorHAnsi" w:cstheme="minorHAnsi"/>
            <w:sz w:val="22"/>
            <w:szCs w:val="22"/>
          </w:rPr>
          <w:t>shahdeepalr@gmail.com</w:t>
        </w:r>
      </w:hyperlink>
      <w:r w:rsidRPr="00463D0D">
        <w:rPr>
          <w:rFonts w:asciiTheme="minorHAnsi" w:hAnsiTheme="minorHAnsi" w:cstheme="minorHAnsi"/>
          <w:sz w:val="22"/>
          <w:szCs w:val="22"/>
        </w:rPr>
        <w:t>, 215-375-4137</w:t>
      </w:r>
    </w:p>
    <w:p w14:paraId="73696BF1" w14:textId="68FADC79" w:rsidR="00EF43E9" w:rsidRPr="00463D0D" w:rsidRDefault="00EF43E9" w:rsidP="00EF43E9">
      <w:pPr>
        <w:spacing w:line="276" w:lineRule="auto"/>
        <w:rPr>
          <w:rFonts w:asciiTheme="minorHAnsi" w:hAnsiTheme="minorHAnsi" w:cstheme="minorHAnsi"/>
          <w:sz w:val="22"/>
          <w:szCs w:val="22"/>
        </w:rPr>
      </w:pPr>
      <w:r w:rsidRPr="00463D0D">
        <w:rPr>
          <w:rFonts w:asciiTheme="minorHAnsi" w:hAnsiTheme="minorHAnsi" w:cstheme="minorHAnsi"/>
          <w:sz w:val="22"/>
          <w:szCs w:val="22"/>
        </w:rPr>
        <w:t xml:space="preserve">Abraham Thomas, </w:t>
      </w:r>
      <w:hyperlink r:id="rId17" w:history="1">
        <w:r w:rsidRPr="00463D0D">
          <w:rPr>
            <w:rStyle w:val="Hyperlink"/>
            <w:rFonts w:asciiTheme="minorHAnsi" w:hAnsiTheme="minorHAnsi" w:cstheme="minorHAnsi"/>
            <w:sz w:val="22"/>
            <w:szCs w:val="22"/>
          </w:rPr>
          <w:t>abethomas101@yahoo.com</w:t>
        </w:r>
      </w:hyperlink>
      <w:r w:rsidRPr="00463D0D">
        <w:rPr>
          <w:rFonts w:asciiTheme="minorHAnsi" w:hAnsiTheme="minorHAnsi" w:cstheme="minorHAnsi"/>
          <w:sz w:val="22"/>
          <w:szCs w:val="22"/>
        </w:rPr>
        <w:t>, 315-468-3887</w:t>
      </w:r>
    </w:p>
    <w:p w14:paraId="55D7D80E" w14:textId="5390B926" w:rsidR="00EF43E9" w:rsidRPr="00463D0D" w:rsidRDefault="00EF43E9" w:rsidP="00EF43E9">
      <w:pPr>
        <w:spacing w:line="276" w:lineRule="auto"/>
        <w:rPr>
          <w:rFonts w:asciiTheme="minorHAnsi" w:hAnsiTheme="minorHAnsi" w:cstheme="minorHAnsi"/>
          <w:sz w:val="22"/>
          <w:szCs w:val="22"/>
        </w:rPr>
      </w:pPr>
      <w:proofErr w:type="spellStart"/>
      <w:r w:rsidRPr="00463D0D">
        <w:rPr>
          <w:rFonts w:asciiTheme="minorHAnsi" w:hAnsiTheme="minorHAnsi" w:cstheme="minorHAnsi"/>
          <w:sz w:val="22"/>
          <w:szCs w:val="22"/>
        </w:rPr>
        <w:t>Falguni</w:t>
      </w:r>
      <w:proofErr w:type="spellEnd"/>
      <w:r w:rsidRPr="00463D0D">
        <w:rPr>
          <w:rFonts w:asciiTheme="minorHAnsi" w:hAnsiTheme="minorHAnsi" w:cstheme="minorHAnsi"/>
          <w:sz w:val="22"/>
          <w:szCs w:val="22"/>
        </w:rPr>
        <w:t xml:space="preserve"> </w:t>
      </w:r>
      <w:proofErr w:type="spellStart"/>
      <w:r w:rsidRPr="00463D0D">
        <w:rPr>
          <w:rFonts w:asciiTheme="minorHAnsi" w:hAnsiTheme="minorHAnsi" w:cstheme="minorHAnsi"/>
          <w:sz w:val="22"/>
          <w:szCs w:val="22"/>
        </w:rPr>
        <w:t>Vora</w:t>
      </w:r>
      <w:proofErr w:type="spellEnd"/>
      <w:r w:rsidRPr="00463D0D">
        <w:rPr>
          <w:rFonts w:asciiTheme="minorHAnsi" w:hAnsiTheme="minorHAnsi" w:cstheme="minorHAnsi"/>
          <w:sz w:val="22"/>
          <w:szCs w:val="22"/>
        </w:rPr>
        <w:t>, frvora@yahoo.com</w:t>
      </w:r>
    </w:p>
    <w:p w14:paraId="605D04C1" w14:textId="77777777" w:rsidR="00EF43E9" w:rsidRPr="00463D0D" w:rsidRDefault="00EF43E9" w:rsidP="00EF43E9">
      <w:pPr>
        <w:spacing w:line="276" w:lineRule="auto"/>
        <w:rPr>
          <w:rFonts w:asciiTheme="minorHAnsi" w:hAnsiTheme="minorHAnsi" w:cstheme="minorHAnsi"/>
          <w:color w:val="000000" w:themeColor="text1"/>
          <w:sz w:val="22"/>
          <w:szCs w:val="22"/>
        </w:rPr>
      </w:pPr>
    </w:p>
    <w:p w14:paraId="1FB1AEF7" w14:textId="06946771" w:rsidR="00EF43E9" w:rsidRPr="00463D0D" w:rsidRDefault="00EF43E9" w:rsidP="007A72CB">
      <w:pPr>
        <w:spacing w:line="276" w:lineRule="auto"/>
        <w:rPr>
          <w:rFonts w:asciiTheme="minorHAnsi" w:hAnsiTheme="minorHAnsi" w:cstheme="minorHAnsi"/>
          <w:color w:val="FF0000"/>
          <w:sz w:val="22"/>
          <w:szCs w:val="22"/>
        </w:rPr>
      </w:pPr>
      <w:r w:rsidRPr="00463D0D">
        <w:rPr>
          <w:rFonts w:asciiTheme="minorHAnsi" w:hAnsiTheme="minorHAnsi" w:cstheme="minorHAnsi"/>
          <w:color w:val="FF0000"/>
          <w:sz w:val="22"/>
          <w:szCs w:val="22"/>
        </w:rPr>
        <w:t>Finance Committee:</w:t>
      </w:r>
      <w:r w:rsidR="007A72CB" w:rsidRPr="00463D0D">
        <w:rPr>
          <w:rFonts w:asciiTheme="minorHAnsi" w:hAnsiTheme="minorHAnsi" w:cstheme="minorHAnsi"/>
          <w:color w:val="FF0000"/>
          <w:sz w:val="22"/>
          <w:szCs w:val="22"/>
        </w:rPr>
        <w:t xml:space="preserve"> </w:t>
      </w:r>
      <w:r w:rsidRPr="00463D0D">
        <w:rPr>
          <w:rFonts w:asciiTheme="minorHAnsi" w:hAnsiTheme="minorHAnsi" w:cstheme="minorHAnsi"/>
          <w:color w:val="000000" w:themeColor="text1"/>
          <w:sz w:val="22"/>
          <w:szCs w:val="22"/>
          <w:shd w:val="clear" w:color="auto" w:fill="FFFFFF"/>
        </w:rPr>
        <w:t>Pravin Gupta (Chairman)</w:t>
      </w:r>
      <w:r w:rsidR="007A72CB" w:rsidRPr="00463D0D">
        <w:rPr>
          <w:rFonts w:asciiTheme="minorHAnsi" w:hAnsiTheme="minorHAnsi" w:cstheme="minorHAnsi"/>
          <w:color w:val="000000" w:themeColor="text1"/>
          <w:sz w:val="22"/>
          <w:szCs w:val="22"/>
          <w:shd w:val="clear" w:color="auto" w:fill="FFFFFF"/>
        </w:rPr>
        <w:t>,</w:t>
      </w:r>
      <w:r w:rsidR="007A72CB" w:rsidRPr="00463D0D">
        <w:rPr>
          <w:rFonts w:asciiTheme="minorHAnsi" w:hAnsiTheme="minorHAnsi" w:cstheme="minorHAnsi"/>
          <w:color w:val="FF0000"/>
          <w:sz w:val="22"/>
          <w:szCs w:val="22"/>
        </w:rPr>
        <w:t xml:space="preserve"> </w:t>
      </w:r>
      <w:proofErr w:type="spellStart"/>
      <w:r w:rsidRPr="00463D0D">
        <w:rPr>
          <w:rFonts w:asciiTheme="minorHAnsi" w:hAnsiTheme="minorHAnsi" w:cstheme="minorHAnsi"/>
          <w:color w:val="000000" w:themeColor="text1"/>
          <w:sz w:val="22"/>
          <w:szCs w:val="22"/>
        </w:rPr>
        <w:t>Chilukuri</w:t>
      </w:r>
      <w:proofErr w:type="spellEnd"/>
      <w:r w:rsidRPr="00463D0D">
        <w:rPr>
          <w:rFonts w:asciiTheme="minorHAnsi" w:hAnsiTheme="minorHAnsi" w:cstheme="minorHAnsi"/>
          <w:color w:val="000000" w:themeColor="text1"/>
          <w:sz w:val="22"/>
          <w:szCs w:val="22"/>
        </w:rPr>
        <w:t xml:space="preserve"> Mohan</w:t>
      </w:r>
      <w:r w:rsidR="007A72CB" w:rsidRPr="00463D0D">
        <w:rPr>
          <w:rFonts w:asciiTheme="minorHAnsi" w:hAnsiTheme="minorHAnsi" w:cstheme="minorHAnsi"/>
          <w:color w:val="FF0000"/>
          <w:sz w:val="22"/>
          <w:szCs w:val="22"/>
        </w:rPr>
        <w:t xml:space="preserve">, </w:t>
      </w:r>
      <w:r w:rsidRPr="00463D0D">
        <w:rPr>
          <w:rFonts w:asciiTheme="minorHAnsi" w:hAnsiTheme="minorHAnsi" w:cstheme="minorHAnsi"/>
          <w:color w:val="000000" w:themeColor="text1"/>
          <w:sz w:val="22"/>
          <w:szCs w:val="22"/>
        </w:rPr>
        <w:t>Kishor Kanabar</w:t>
      </w:r>
    </w:p>
    <w:p w14:paraId="7E91F1B3" w14:textId="77777777" w:rsidR="00EF43E9" w:rsidRPr="00463D0D" w:rsidRDefault="00EF43E9" w:rsidP="00EF43E9">
      <w:pPr>
        <w:spacing w:line="276" w:lineRule="auto"/>
        <w:rPr>
          <w:rFonts w:asciiTheme="minorHAnsi" w:hAnsiTheme="minorHAnsi" w:cstheme="minorHAnsi"/>
          <w:color w:val="000000" w:themeColor="text1"/>
          <w:sz w:val="22"/>
          <w:szCs w:val="22"/>
        </w:rPr>
      </w:pPr>
    </w:p>
    <w:p w14:paraId="623DC9DC" w14:textId="07C92D2A" w:rsidR="00EF43E9" w:rsidRPr="00463D0D" w:rsidRDefault="00EF43E9" w:rsidP="007A72CB">
      <w:pPr>
        <w:spacing w:line="276" w:lineRule="auto"/>
        <w:rPr>
          <w:rFonts w:asciiTheme="minorHAnsi" w:hAnsiTheme="minorHAnsi" w:cstheme="minorHAnsi"/>
          <w:color w:val="FF0000"/>
          <w:sz w:val="22"/>
          <w:szCs w:val="22"/>
        </w:rPr>
      </w:pPr>
      <w:r w:rsidRPr="00463D0D">
        <w:rPr>
          <w:rFonts w:asciiTheme="minorHAnsi" w:hAnsiTheme="minorHAnsi" w:cstheme="minorHAnsi"/>
          <w:color w:val="FF0000"/>
          <w:sz w:val="22"/>
          <w:szCs w:val="22"/>
        </w:rPr>
        <w:t>Membership Committee:</w:t>
      </w:r>
      <w:r w:rsidR="007A72CB" w:rsidRPr="00463D0D">
        <w:rPr>
          <w:rFonts w:asciiTheme="minorHAnsi" w:hAnsiTheme="minorHAnsi" w:cstheme="minorHAnsi"/>
          <w:color w:val="FF0000"/>
          <w:sz w:val="22"/>
          <w:szCs w:val="22"/>
        </w:rPr>
        <w:t xml:space="preserve"> </w:t>
      </w:r>
      <w:proofErr w:type="spellStart"/>
      <w:r w:rsidRPr="00463D0D">
        <w:rPr>
          <w:rFonts w:asciiTheme="minorHAnsi" w:hAnsiTheme="minorHAnsi" w:cstheme="minorHAnsi"/>
          <w:color w:val="000000" w:themeColor="text1"/>
          <w:sz w:val="22"/>
          <w:szCs w:val="22"/>
          <w:shd w:val="clear" w:color="auto" w:fill="FFFFFF"/>
        </w:rPr>
        <w:t>Shridevi</w:t>
      </w:r>
      <w:proofErr w:type="spellEnd"/>
      <w:r w:rsidRPr="00463D0D">
        <w:rPr>
          <w:rFonts w:asciiTheme="minorHAnsi" w:hAnsiTheme="minorHAnsi" w:cstheme="minorHAnsi"/>
          <w:color w:val="000000" w:themeColor="text1"/>
          <w:sz w:val="22"/>
          <w:szCs w:val="22"/>
          <w:shd w:val="clear" w:color="auto" w:fill="FFFFFF"/>
        </w:rPr>
        <w:t xml:space="preserve"> </w:t>
      </w:r>
      <w:proofErr w:type="spellStart"/>
      <w:r w:rsidRPr="00463D0D">
        <w:rPr>
          <w:rFonts w:asciiTheme="minorHAnsi" w:hAnsiTheme="minorHAnsi" w:cstheme="minorHAnsi"/>
          <w:color w:val="000000" w:themeColor="text1"/>
          <w:sz w:val="22"/>
          <w:szCs w:val="22"/>
          <w:shd w:val="clear" w:color="auto" w:fill="FFFFFF"/>
        </w:rPr>
        <w:t>Karikehalli</w:t>
      </w:r>
      <w:proofErr w:type="spellEnd"/>
      <w:r w:rsidRPr="00463D0D">
        <w:rPr>
          <w:rFonts w:asciiTheme="minorHAnsi" w:hAnsiTheme="minorHAnsi" w:cstheme="minorHAnsi"/>
          <w:color w:val="000000" w:themeColor="text1"/>
          <w:sz w:val="22"/>
          <w:szCs w:val="22"/>
          <w:shd w:val="clear" w:color="auto" w:fill="FFFFFF"/>
        </w:rPr>
        <w:t xml:space="preserve"> (Coordinator)</w:t>
      </w:r>
      <w:r w:rsidR="007A72CB" w:rsidRPr="00463D0D">
        <w:rPr>
          <w:rFonts w:asciiTheme="minorHAnsi" w:hAnsiTheme="minorHAnsi" w:cstheme="minorHAnsi"/>
          <w:color w:val="FF0000"/>
          <w:sz w:val="22"/>
          <w:szCs w:val="22"/>
        </w:rPr>
        <w:t xml:space="preserve">, </w:t>
      </w:r>
      <w:r w:rsidRPr="00463D0D">
        <w:rPr>
          <w:rFonts w:asciiTheme="minorHAnsi" w:hAnsiTheme="minorHAnsi" w:cstheme="minorHAnsi"/>
          <w:color w:val="000000" w:themeColor="text1"/>
          <w:sz w:val="22"/>
          <w:szCs w:val="22"/>
        </w:rPr>
        <w:t>Joseph Kappil</w:t>
      </w:r>
      <w:r w:rsidR="007A72CB" w:rsidRPr="00463D0D">
        <w:rPr>
          <w:rFonts w:asciiTheme="minorHAnsi" w:hAnsiTheme="minorHAnsi" w:cstheme="minorHAnsi"/>
          <w:color w:val="FF0000"/>
          <w:sz w:val="22"/>
          <w:szCs w:val="22"/>
        </w:rPr>
        <w:t xml:space="preserve">, </w:t>
      </w:r>
      <w:proofErr w:type="spellStart"/>
      <w:r w:rsidRPr="00463D0D">
        <w:rPr>
          <w:rFonts w:asciiTheme="minorHAnsi" w:hAnsiTheme="minorHAnsi" w:cstheme="minorHAnsi"/>
          <w:color w:val="000000" w:themeColor="text1"/>
          <w:sz w:val="22"/>
          <w:szCs w:val="22"/>
        </w:rPr>
        <w:t>Falguni</w:t>
      </w:r>
      <w:proofErr w:type="spellEnd"/>
      <w:r w:rsidRPr="00463D0D">
        <w:rPr>
          <w:rFonts w:asciiTheme="minorHAnsi" w:hAnsiTheme="minorHAnsi" w:cstheme="minorHAnsi"/>
          <w:color w:val="000000" w:themeColor="text1"/>
          <w:sz w:val="22"/>
          <w:szCs w:val="22"/>
        </w:rPr>
        <w:t xml:space="preserve"> </w:t>
      </w:r>
      <w:proofErr w:type="spellStart"/>
      <w:r w:rsidRPr="00463D0D">
        <w:rPr>
          <w:rFonts w:asciiTheme="minorHAnsi" w:hAnsiTheme="minorHAnsi" w:cstheme="minorHAnsi"/>
          <w:color w:val="000000" w:themeColor="text1"/>
          <w:sz w:val="22"/>
          <w:szCs w:val="22"/>
        </w:rPr>
        <w:t>Vora</w:t>
      </w:r>
      <w:proofErr w:type="spellEnd"/>
      <w:r w:rsidR="007A72CB" w:rsidRPr="00463D0D">
        <w:rPr>
          <w:rFonts w:asciiTheme="minorHAnsi" w:hAnsiTheme="minorHAnsi" w:cstheme="minorHAnsi"/>
          <w:color w:val="FF0000"/>
          <w:sz w:val="22"/>
          <w:szCs w:val="22"/>
        </w:rPr>
        <w:t xml:space="preserve">, </w:t>
      </w:r>
      <w:proofErr w:type="spellStart"/>
      <w:r w:rsidRPr="00463D0D">
        <w:rPr>
          <w:rFonts w:asciiTheme="minorHAnsi" w:hAnsiTheme="minorHAnsi" w:cstheme="minorHAnsi"/>
          <w:color w:val="000000" w:themeColor="text1"/>
          <w:sz w:val="22"/>
          <w:szCs w:val="22"/>
          <w:shd w:val="clear" w:color="auto" w:fill="FFFFFF"/>
        </w:rPr>
        <w:t>Deepal</w:t>
      </w:r>
      <w:proofErr w:type="spellEnd"/>
      <w:r w:rsidRPr="00463D0D">
        <w:rPr>
          <w:rFonts w:asciiTheme="minorHAnsi" w:hAnsiTheme="minorHAnsi" w:cstheme="minorHAnsi"/>
          <w:color w:val="000000" w:themeColor="text1"/>
          <w:sz w:val="22"/>
          <w:szCs w:val="22"/>
          <w:shd w:val="clear" w:color="auto" w:fill="FFFFFF"/>
        </w:rPr>
        <w:t xml:space="preserve"> Shah</w:t>
      </w:r>
    </w:p>
    <w:p w14:paraId="7775FA6C" w14:textId="77777777" w:rsidR="00EF43E9" w:rsidRPr="00463D0D" w:rsidRDefault="00EF43E9" w:rsidP="00EF43E9">
      <w:pPr>
        <w:spacing w:line="276" w:lineRule="auto"/>
        <w:rPr>
          <w:rFonts w:asciiTheme="minorHAnsi" w:hAnsiTheme="minorHAnsi" w:cstheme="minorHAnsi"/>
          <w:color w:val="000000" w:themeColor="text1"/>
          <w:sz w:val="22"/>
          <w:szCs w:val="22"/>
          <w:shd w:val="clear" w:color="auto" w:fill="FFFFFF"/>
        </w:rPr>
      </w:pPr>
    </w:p>
    <w:p w14:paraId="426E6052" w14:textId="7630659B" w:rsidR="00EF43E9" w:rsidRPr="00463D0D" w:rsidRDefault="007A72CB" w:rsidP="007A72CB">
      <w:pPr>
        <w:spacing w:line="276" w:lineRule="auto"/>
        <w:rPr>
          <w:rFonts w:asciiTheme="minorHAnsi" w:hAnsiTheme="minorHAnsi" w:cstheme="minorHAnsi"/>
          <w:color w:val="FF0000"/>
          <w:sz w:val="22"/>
          <w:szCs w:val="22"/>
          <w:shd w:val="clear" w:color="auto" w:fill="FFFFFF"/>
        </w:rPr>
      </w:pPr>
      <w:r w:rsidRPr="00463D0D">
        <w:rPr>
          <w:rFonts w:asciiTheme="minorHAnsi" w:hAnsiTheme="minorHAnsi" w:cstheme="minorHAnsi"/>
          <w:color w:val="FF0000"/>
          <w:sz w:val="22"/>
          <w:szCs w:val="22"/>
          <w:shd w:val="clear" w:color="auto" w:fill="FFFFFF"/>
        </w:rPr>
        <w:t>New</w:t>
      </w:r>
      <w:r w:rsidR="00EF43E9" w:rsidRPr="00463D0D">
        <w:rPr>
          <w:rFonts w:asciiTheme="minorHAnsi" w:hAnsiTheme="minorHAnsi" w:cstheme="minorHAnsi"/>
          <w:color w:val="FF0000"/>
          <w:sz w:val="22"/>
          <w:szCs w:val="22"/>
          <w:shd w:val="clear" w:color="auto" w:fill="FFFFFF"/>
        </w:rPr>
        <w:t>comers welcome Committee</w:t>
      </w:r>
      <w:r w:rsidRPr="00463D0D">
        <w:rPr>
          <w:rFonts w:asciiTheme="minorHAnsi" w:hAnsiTheme="minorHAnsi" w:cstheme="minorHAnsi"/>
          <w:color w:val="FF0000"/>
          <w:sz w:val="22"/>
          <w:szCs w:val="22"/>
          <w:shd w:val="clear" w:color="auto" w:fill="FFFFFF"/>
        </w:rPr>
        <w:t xml:space="preserve">: </w:t>
      </w:r>
      <w:proofErr w:type="spellStart"/>
      <w:r w:rsidR="00EF43E9" w:rsidRPr="00463D0D">
        <w:rPr>
          <w:rFonts w:asciiTheme="minorHAnsi" w:hAnsiTheme="minorHAnsi" w:cstheme="minorHAnsi"/>
          <w:color w:val="000000" w:themeColor="text1"/>
          <w:sz w:val="22"/>
          <w:szCs w:val="22"/>
          <w:shd w:val="clear" w:color="auto" w:fill="FFFFFF"/>
        </w:rPr>
        <w:t>Pavithra</w:t>
      </w:r>
      <w:proofErr w:type="spellEnd"/>
      <w:r w:rsidR="00EF43E9" w:rsidRPr="00463D0D">
        <w:rPr>
          <w:rFonts w:asciiTheme="minorHAnsi" w:hAnsiTheme="minorHAnsi" w:cstheme="minorHAnsi"/>
          <w:color w:val="000000" w:themeColor="text1"/>
          <w:sz w:val="22"/>
          <w:szCs w:val="22"/>
          <w:shd w:val="clear" w:color="auto" w:fill="FFFFFF"/>
        </w:rPr>
        <w:t xml:space="preserve"> </w:t>
      </w:r>
      <w:proofErr w:type="spellStart"/>
      <w:r w:rsidR="00EF43E9" w:rsidRPr="00463D0D">
        <w:rPr>
          <w:rFonts w:asciiTheme="minorHAnsi" w:hAnsiTheme="minorHAnsi" w:cstheme="minorHAnsi"/>
          <w:color w:val="000000" w:themeColor="text1"/>
          <w:sz w:val="22"/>
          <w:szCs w:val="22"/>
          <w:shd w:val="clear" w:color="auto" w:fill="FFFFFF"/>
        </w:rPr>
        <w:t>Chigateri</w:t>
      </w:r>
      <w:proofErr w:type="spellEnd"/>
      <w:r w:rsidRPr="00463D0D">
        <w:rPr>
          <w:rFonts w:asciiTheme="minorHAnsi" w:hAnsiTheme="minorHAnsi" w:cstheme="minorHAnsi"/>
          <w:color w:val="FF0000"/>
          <w:sz w:val="22"/>
          <w:szCs w:val="22"/>
          <w:shd w:val="clear" w:color="auto" w:fill="FFFFFF"/>
        </w:rPr>
        <w:t xml:space="preserve">, </w:t>
      </w:r>
      <w:r w:rsidR="00EF43E9" w:rsidRPr="00463D0D">
        <w:rPr>
          <w:rFonts w:asciiTheme="minorHAnsi" w:hAnsiTheme="minorHAnsi" w:cstheme="minorHAnsi"/>
          <w:color w:val="000000" w:themeColor="text1"/>
          <w:sz w:val="22"/>
          <w:szCs w:val="22"/>
        </w:rPr>
        <w:t>Abraham Thomas</w:t>
      </w:r>
      <w:r w:rsidRPr="00463D0D">
        <w:rPr>
          <w:rFonts w:asciiTheme="minorHAnsi" w:hAnsiTheme="minorHAnsi" w:cstheme="minorHAnsi"/>
          <w:color w:val="FF0000"/>
          <w:sz w:val="22"/>
          <w:szCs w:val="22"/>
          <w:shd w:val="clear" w:color="auto" w:fill="FFFFFF"/>
        </w:rPr>
        <w:t xml:space="preserve">, </w:t>
      </w:r>
      <w:proofErr w:type="spellStart"/>
      <w:r w:rsidR="00EF43E9" w:rsidRPr="00463D0D">
        <w:rPr>
          <w:rFonts w:asciiTheme="minorHAnsi" w:hAnsiTheme="minorHAnsi" w:cstheme="minorHAnsi"/>
          <w:color w:val="000000" w:themeColor="text1"/>
          <w:sz w:val="22"/>
          <w:szCs w:val="22"/>
          <w:shd w:val="clear" w:color="auto" w:fill="FFFFFF"/>
        </w:rPr>
        <w:t>Shridevi</w:t>
      </w:r>
      <w:proofErr w:type="spellEnd"/>
      <w:r w:rsidR="00EF43E9" w:rsidRPr="00463D0D">
        <w:rPr>
          <w:rFonts w:asciiTheme="minorHAnsi" w:hAnsiTheme="minorHAnsi" w:cstheme="minorHAnsi"/>
          <w:color w:val="000000" w:themeColor="text1"/>
          <w:sz w:val="22"/>
          <w:szCs w:val="22"/>
          <w:shd w:val="clear" w:color="auto" w:fill="FFFFFF"/>
        </w:rPr>
        <w:t xml:space="preserve"> </w:t>
      </w:r>
      <w:proofErr w:type="spellStart"/>
      <w:r w:rsidR="00EF43E9" w:rsidRPr="00463D0D">
        <w:rPr>
          <w:rFonts w:asciiTheme="minorHAnsi" w:hAnsiTheme="minorHAnsi" w:cstheme="minorHAnsi"/>
          <w:color w:val="000000" w:themeColor="text1"/>
          <w:sz w:val="22"/>
          <w:szCs w:val="22"/>
          <w:shd w:val="clear" w:color="auto" w:fill="FFFFFF"/>
        </w:rPr>
        <w:t>Karikehalli</w:t>
      </w:r>
      <w:proofErr w:type="spellEnd"/>
    </w:p>
    <w:p w14:paraId="1F720368" w14:textId="77777777" w:rsidR="00EF43E9" w:rsidRPr="00463D0D" w:rsidRDefault="00EF43E9" w:rsidP="00EF43E9">
      <w:pPr>
        <w:spacing w:line="276" w:lineRule="auto"/>
        <w:rPr>
          <w:rFonts w:asciiTheme="minorHAnsi" w:hAnsiTheme="minorHAnsi" w:cstheme="minorHAnsi"/>
          <w:color w:val="000000" w:themeColor="text1"/>
          <w:sz w:val="22"/>
          <w:szCs w:val="22"/>
        </w:rPr>
      </w:pPr>
    </w:p>
    <w:p w14:paraId="060B254A" w14:textId="66950D47" w:rsidR="00EF43E9" w:rsidRPr="00463D0D" w:rsidRDefault="00EF43E9" w:rsidP="007A72CB">
      <w:pPr>
        <w:spacing w:line="276" w:lineRule="auto"/>
        <w:rPr>
          <w:rFonts w:asciiTheme="minorHAnsi" w:hAnsiTheme="minorHAnsi" w:cstheme="minorHAnsi"/>
          <w:color w:val="FF0000"/>
          <w:sz w:val="22"/>
          <w:szCs w:val="22"/>
        </w:rPr>
      </w:pPr>
      <w:r w:rsidRPr="00463D0D">
        <w:rPr>
          <w:rFonts w:asciiTheme="minorHAnsi" w:hAnsiTheme="minorHAnsi" w:cstheme="minorHAnsi"/>
          <w:color w:val="FF0000"/>
          <w:sz w:val="22"/>
          <w:szCs w:val="22"/>
        </w:rPr>
        <w:t>Charity Drive</w:t>
      </w:r>
      <w:r w:rsidR="007A72CB" w:rsidRPr="00463D0D">
        <w:rPr>
          <w:rFonts w:asciiTheme="minorHAnsi" w:hAnsiTheme="minorHAnsi" w:cstheme="minorHAnsi"/>
          <w:color w:val="FF0000"/>
          <w:sz w:val="22"/>
          <w:szCs w:val="22"/>
        </w:rPr>
        <w:t xml:space="preserve">: </w:t>
      </w:r>
      <w:proofErr w:type="spellStart"/>
      <w:r w:rsidRPr="00463D0D">
        <w:rPr>
          <w:rFonts w:asciiTheme="minorHAnsi" w:hAnsiTheme="minorHAnsi" w:cstheme="minorHAnsi"/>
          <w:color w:val="000000" w:themeColor="text1"/>
          <w:sz w:val="22"/>
          <w:szCs w:val="22"/>
        </w:rPr>
        <w:t>Chilukuri</w:t>
      </w:r>
      <w:proofErr w:type="spellEnd"/>
      <w:r w:rsidRPr="00463D0D">
        <w:rPr>
          <w:rFonts w:asciiTheme="minorHAnsi" w:hAnsiTheme="minorHAnsi" w:cstheme="minorHAnsi"/>
          <w:color w:val="000000" w:themeColor="text1"/>
          <w:sz w:val="22"/>
          <w:szCs w:val="22"/>
        </w:rPr>
        <w:t xml:space="preserve"> Mohan</w:t>
      </w:r>
      <w:r w:rsidR="007A72CB" w:rsidRPr="00463D0D">
        <w:rPr>
          <w:rFonts w:asciiTheme="minorHAnsi" w:hAnsiTheme="minorHAnsi" w:cstheme="minorHAnsi"/>
          <w:color w:val="FF0000"/>
          <w:sz w:val="22"/>
          <w:szCs w:val="22"/>
        </w:rPr>
        <w:t xml:space="preserve">, </w:t>
      </w:r>
      <w:r w:rsidRPr="00463D0D">
        <w:rPr>
          <w:rFonts w:asciiTheme="minorHAnsi" w:hAnsiTheme="minorHAnsi" w:cstheme="minorHAnsi"/>
          <w:color w:val="000000" w:themeColor="text1"/>
          <w:sz w:val="22"/>
          <w:szCs w:val="22"/>
        </w:rPr>
        <w:t>Joseph Kappil</w:t>
      </w:r>
    </w:p>
    <w:p w14:paraId="74A245C5" w14:textId="77777777" w:rsidR="00EF43E9" w:rsidRPr="00463D0D" w:rsidRDefault="00EF43E9" w:rsidP="00EF43E9">
      <w:pPr>
        <w:spacing w:line="276" w:lineRule="auto"/>
        <w:rPr>
          <w:rFonts w:asciiTheme="minorHAnsi" w:hAnsiTheme="minorHAnsi" w:cstheme="minorHAnsi"/>
          <w:color w:val="000000" w:themeColor="text1"/>
          <w:sz w:val="22"/>
          <w:szCs w:val="22"/>
        </w:rPr>
      </w:pPr>
    </w:p>
    <w:p w14:paraId="62FEB073" w14:textId="59996604" w:rsidR="00EF43E9" w:rsidRPr="00463D0D" w:rsidRDefault="00EF43E9" w:rsidP="007A72CB">
      <w:pPr>
        <w:spacing w:line="276" w:lineRule="auto"/>
        <w:rPr>
          <w:rFonts w:asciiTheme="minorHAnsi" w:hAnsiTheme="minorHAnsi" w:cstheme="minorHAnsi"/>
          <w:color w:val="FF0000"/>
          <w:sz w:val="22"/>
          <w:szCs w:val="22"/>
        </w:rPr>
      </w:pPr>
      <w:r w:rsidRPr="00463D0D">
        <w:rPr>
          <w:rFonts w:asciiTheme="minorHAnsi" w:hAnsiTheme="minorHAnsi" w:cstheme="minorHAnsi"/>
          <w:color w:val="FF0000"/>
          <w:sz w:val="22"/>
          <w:szCs w:val="22"/>
        </w:rPr>
        <w:t>Student Recognition Program</w:t>
      </w:r>
      <w:r w:rsidR="007A72CB" w:rsidRPr="00463D0D">
        <w:rPr>
          <w:rFonts w:asciiTheme="minorHAnsi" w:hAnsiTheme="minorHAnsi" w:cstheme="minorHAnsi"/>
          <w:color w:val="FF0000"/>
          <w:sz w:val="22"/>
          <w:szCs w:val="22"/>
        </w:rPr>
        <w:t xml:space="preserve">: </w:t>
      </w:r>
      <w:proofErr w:type="spellStart"/>
      <w:r w:rsidRPr="00463D0D">
        <w:rPr>
          <w:rFonts w:asciiTheme="minorHAnsi" w:hAnsiTheme="minorHAnsi" w:cstheme="minorHAnsi"/>
          <w:color w:val="000000" w:themeColor="text1"/>
          <w:sz w:val="22"/>
          <w:szCs w:val="22"/>
          <w:shd w:val="clear" w:color="auto" w:fill="FFFFFF"/>
        </w:rPr>
        <w:t>Pavithra</w:t>
      </w:r>
      <w:proofErr w:type="spellEnd"/>
      <w:r w:rsidRPr="00463D0D">
        <w:rPr>
          <w:rFonts w:asciiTheme="minorHAnsi" w:hAnsiTheme="minorHAnsi" w:cstheme="minorHAnsi"/>
          <w:color w:val="000000" w:themeColor="text1"/>
          <w:sz w:val="22"/>
          <w:szCs w:val="22"/>
          <w:shd w:val="clear" w:color="auto" w:fill="FFFFFF"/>
        </w:rPr>
        <w:t xml:space="preserve"> </w:t>
      </w:r>
      <w:proofErr w:type="spellStart"/>
      <w:r w:rsidRPr="00463D0D">
        <w:rPr>
          <w:rFonts w:asciiTheme="minorHAnsi" w:hAnsiTheme="minorHAnsi" w:cstheme="minorHAnsi"/>
          <w:color w:val="000000" w:themeColor="text1"/>
          <w:sz w:val="22"/>
          <w:szCs w:val="22"/>
          <w:shd w:val="clear" w:color="auto" w:fill="FFFFFF"/>
        </w:rPr>
        <w:t>Chigateri</w:t>
      </w:r>
      <w:proofErr w:type="spellEnd"/>
      <w:r w:rsidR="007A72CB" w:rsidRPr="00463D0D">
        <w:rPr>
          <w:rFonts w:asciiTheme="minorHAnsi" w:hAnsiTheme="minorHAnsi" w:cstheme="minorHAnsi"/>
          <w:color w:val="FF0000"/>
          <w:sz w:val="22"/>
          <w:szCs w:val="22"/>
        </w:rPr>
        <w:t xml:space="preserve">, </w:t>
      </w:r>
      <w:r w:rsidRPr="00463D0D">
        <w:rPr>
          <w:rFonts w:asciiTheme="minorHAnsi" w:hAnsiTheme="minorHAnsi" w:cstheme="minorHAnsi"/>
          <w:color w:val="000000" w:themeColor="text1"/>
          <w:sz w:val="22"/>
          <w:szCs w:val="22"/>
        </w:rPr>
        <w:t>Sapna Kollali</w:t>
      </w:r>
    </w:p>
    <w:p w14:paraId="5FC422FD" w14:textId="77777777" w:rsidR="00EF43E9" w:rsidRPr="00463D0D" w:rsidRDefault="00EF43E9" w:rsidP="00EF43E9">
      <w:pPr>
        <w:spacing w:line="276" w:lineRule="auto"/>
        <w:rPr>
          <w:rFonts w:asciiTheme="minorHAnsi" w:hAnsiTheme="minorHAnsi" w:cstheme="minorHAnsi"/>
          <w:color w:val="000000" w:themeColor="text1"/>
          <w:sz w:val="22"/>
          <w:szCs w:val="22"/>
        </w:rPr>
      </w:pPr>
    </w:p>
    <w:p w14:paraId="26A95657" w14:textId="43CA728E" w:rsidR="00EF43E9" w:rsidRPr="00463D0D" w:rsidRDefault="00EF43E9" w:rsidP="007A72CB">
      <w:pPr>
        <w:spacing w:line="276" w:lineRule="auto"/>
        <w:rPr>
          <w:rFonts w:asciiTheme="minorHAnsi" w:hAnsiTheme="minorHAnsi" w:cstheme="minorHAnsi"/>
          <w:color w:val="FF0000"/>
          <w:sz w:val="22"/>
          <w:szCs w:val="22"/>
        </w:rPr>
      </w:pPr>
      <w:r w:rsidRPr="00463D0D">
        <w:rPr>
          <w:rFonts w:asciiTheme="minorHAnsi" w:hAnsiTheme="minorHAnsi" w:cstheme="minorHAnsi"/>
          <w:color w:val="FF0000"/>
          <w:sz w:val="22"/>
          <w:szCs w:val="22"/>
        </w:rPr>
        <w:t>Bylaw Review Committee</w:t>
      </w:r>
      <w:r w:rsidR="007A72CB" w:rsidRPr="00463D0D">
        <w:rPr>
          <w:rFonts w:asciiTheme="minorHAnsi" w:hAnsiTheme="minorHAnsi" w:cstheme="minorHAnsi"/>
          <w:color w:val="FF0000"/>
          <w:sz w:val="22"/>
          <w:szCs w:val="22"/>
        </w:rPr>
        <w:t xml:space="preserve">: </w:t>
      </w:r>
      <w:r w:rsidRPr="00463D0D">
        <w:rPr>
          <w:rFonts w:asciiTheme="minorHAnsi" w:hAnsiTheme="minorHAnsi" w:cstheme="minorHAnsi"/>
          <w:color w:val="000000" w:themeColor="text1"/>
          <w:sz w:val="22"/>
          <w:szCs w:val="22"/>
        </w:rPr>
        <w:t>Sanjeev Kumar (Chairman)</w:t>
      </w:r>
      <w:r w:rsidR="007A72CB" w:rsidRPr="00463D0D">
        <w:rPr>
          <w:rFonts w:asciiTheme="minorHAnsi" w:hAnsiTheme="minorHAnsi" w:cstheme="minorHAnsi"/>
          <w:color w:val="FF0000"/>
          <w:sz w:val="22"/>
          <w:szCs w:val="22"/>
        </w:rPr>
        <w:t xml:space="preserve">, </w:t>
      </w:r>
      <w:r w:rsidRPr="00463D0D">
        <w:rPr>
          <w:rFonts w:asciiTheme="minorHAnsi" w:hAnsiTheme="minorHAnsi" w:cstheme="minorHAnsi"/>
          <w:color w:val="000000" w:themeColor="text1"/>
          <w:sz w:val="22"/>
          <w:szCs w:val="22"/>
        </w:rPr>
        <w:t>Sapna Kollali</w:t>
      </w:r>
      <w:r w:rsidR="007A72CB" w:rsidRPr="00463D0D">
        <w:rPr>
          <w:rFonts w:asciiTheme="minorHAnsi" w:hAnsiTheme="minorHAnsi" w:cstheme="minorHAnsi"/>
          <w:color w:val="FF0000"/>
          <w:sz w:val="22"/>
          <w:szCs w:val="22"/>
        </w:rPr>
        <w:t xml:space="preserve">, </w:t>
      </w:r>
      <w:r w:rsidRPr="00463D0D">
        <w:rPr>
          <w:rFonts w:asciiTheme="minorHAnsi" w:hAnsiTheme="minorHAnsi" w:cstheme="minorHAnsi"/>
          <w:color w:val="000000" w:themeColor="text1"/>
          <w:sz w:val="22"/>
          <w:szCs w:val="22"/>
        </w:rPr>
        <w:t>Rama Mehrotra</w:t>
      </w:r>
    </w:p>
    <w:p w14:paraId="49621C0D" w14:textId="77777777" w:rsidR="00EF43E9" w:rsidRPr="00463D0D" w:rsidRDefault="00EF43E9" w:rsidP="00EF43E9">
      <w:pPr>
        <w:pBdr>
          <w:bottom w:val="single" w:sz="6" w:space="1" w:color="auto"/>
        </w:pBdr>
        <w:spacing w:line="276" w:lineRule="auto"/>
        <w:rPr>
          <w:rFonts w:asciiTheme="minorHAnsi" w:hAnsiTheme="minorHAnsi"/>
          <w:color w:val="000000" w:themeColor="text1"/>
          <w:sz w:val="22"/>
          <w:szCs w:val="22"/>
        </w:rPr>
      </w:pPr>
    </w:p>
    <w:p w14:paraId="0A9531E0" w14:textId="77777777" w:rsidR="007A72CB" w:rsidRPr="00463D0D" w:rsidRDefault="007A72CB" w:rsidP="00EF43E9">
      <w:pPr>
        <w:spacing w:line="276" w:lineRule="auto"/>
        <w:rPr>
          <w:rFonts w:asciiTheme="minorHAnsi" w:hAnsiTheme="minorHAnsi"/>
          <w:color w:val="000000" w:themeColor="text1"/>
          <w:sz w:val="22"/>
          <w:szCs w:val="22"/>
        </w:rPr>
      </w:pPr>
    </w:p>
    <w:p w14:paraId="10D23142" w14:textId="23FF8B5D" w:rsidR="00EF43E9" w:rsidRPr="00463D0D" w:rsidRDefault="007A72CB" w:rsidP="00EF43E9">
      <w:pPr>
        <w:spacing w:line="276" w:lineRule="auto"/>
        <w:rPr>
          <w:rFonts w:asciiTheme="minorHAnsi" w:hAnsiTheme="minorHAnsi" w:cstheme="minorHAnsi"/>
          <w:b/>
          <w:color w:val="FF0000"/>
          <w:sz w:val="22"/>
          <w:szCs w:val="22"/>
        </w:rPr>
      </w:pPr>
      <w:r w:rsidRPr="00463D0D">
        <w:rPr>
          <w:rFonts w:asciiTheme="minorHAnsi" w:hAnsiTheme="minorHAnsi" w:cstheme="minorHAnsi"/>
          <w:b/>
          <w:color w:val="000000" w:themeColor="text1"/>
          <w:sz w:val="22"/>
          <w:szCs w:val="22"/>
        </w:rPr>
        <w:t>Connect with u</w:t>
      </w:r>
      <w:r w:rsidR="00EF43E9" w:rsidRPr="00463D0D">
        <w:rPr>
          <w:rFonts w:asciiTheme="minorHAnsi" w:hAnsiTheme="minorHAnsi" w:cstheme="minorHAnsi"/>
          <w:b/>
          <w:color w:val="000000" w:themeColor="text1"/>
          <w:sz w:val="22"/>
          <w:szCs w:val="22"/>
        </w:rPr>
        <w:t>s</w:t>
      </w:r>
      <w:r w:rsidRPr="00463D0D">
        <w:rPr>
          <w:rFonts w:asciiTheme="minorHAnsi" w:hAnsiTheme="minorHAnsi" w:cstheme="minorHAnsi"/>
          <w:b/>
          <w:color w:val="000000" w:themeColor="text1"/>
          <w:sz w:val="22"/>
          <w:szCs w:val="22"/>
        </w:rPr>
        <w:t xml:space="preserve"> by email at </w:t>
      </w:r>
      <w:hyperlink r:id="rId18" w:history="1">
        <w:r w:rsidR="00EF43E9" w:rsidRPr="00463D0D">
          <w:rPr>
            <w:rStyle w:val="Hyperlink"/>
            <w:rFonts w:asciiTheme="minorHAnsi" w:hAnsiTheme="minorHAnsi" w:cstheme="minorHAnsi"/>
            <w:sz w:val="22"/>
            <w:szCs w:val="22"/>
            <w:u w:val="none"/>
            <w:shd w:val="clear" w:color="auto" w:fill="FFFFFF"/>
          </w:rPr>
          <w:t>icrcc17@gmail.com</w:t>
        </w:r>
      </w:hyperlink>
    </w:p>
    <w:p w14:paraId="6AB8643A" w14:textId="77777777" w:rsidR="00EF43E9" w:rsidRPr="00463D0D" w:rsidRDefault="00EF43E9" w:rsidP="00EF43E9">
      <w:pPr>
        <w:spacing w:line="276" w:lineRule="auto"/>
        <w:rPr>
          <w:rFonts w:asciiTheme="minorHAnsi" w:hAnsiTheme="minorHAnsi" w:cstheme="minorHAnsi"/>
          <w:color w:val="222222"/>
          <w:sz w:val="22"/>
          <w:szCs w:val="22"/>
          <w:shd w:val="clear" w:color="auto" w:fill="FFFFFF"/>
        </w:rPr>
      </w:pPr>
    </w:p>
    <w:p w14:paraId="3EE9E833" w14:textId="366D8EC3" w:rsidR="00EF43E9" w:rsidRPr="00463D0D" w:rsidRDefault="00353572" w:rsidP="00EF43E9">
      <w:pPr>
        <w:spacing w:line="276" w:lineRule="auto"/>
        <w:rPr>
          <w:rStyle w:val="Strong"/>
          <w:rFonts w:asciiTheme="minorHAnsi" w:hAnsiTheme="minorHAnsi" w:cstheme="minorHAnsi"/>
          <w:color w:val="000000" w:themeColor="text1"/>
          <w:sz w:val="22"/>
          <w:szCs w:val="22"/>
          <w:shd w:val="clear" w:color="auto" w:fill="FFFFFF"/>
        </w:rPr>
      </w:pPr>
      <w:r w:rsidRPr="00463D0D">
        <w:rPr>
          <w:rStyle w:val="Strong"/>
          <w:rFonts w:asciiTheme="minorHAnsi" w:hAnsiTheme="minorHAnsi" w:cstheme="minorHAnsi"/>
          <w:color w:val="000000" w:themeColor="text1"/>
          <w:sz w:val="22"/>
          <w:szCs w:val="22"/>
          <w:shd w:val="clear" w:color="auto" w:fill="FFFFFF"/>
        </w:rPr>
        <w:t>Written materials can be mailed to</w:t>
      </w:r>
      <w:r w:rsidR="007A72CB" w:rsidRPr="00463D0D">
        <w:rPr>
          <w:rStyle w:val="Strong"/>
          <w:rFonts w:asciiTheme="minorHAnsi" w:hAnsiTheme="minorHAnsi" w:cstheme="minorHAnsi"/>
          <w:color w:val="000000" w:themeColor="text1"/>
          <w:sz w:val="22"/>
          <w:szCs w:val="22"/>
          <w:shd w:val="clear" w:color="auto" w:fill="FFFFFF"/>
        </w:rPr>
        <w:t>:</w:t>
      </w:r>
    </w:p>
    <w:p w14:paraId="2E7DD248" w14:textId="77777777" w:rsidR="00EF43E9" w:rsidRPr="00463D0D" w:rsidRDefault="00EF43E9" w:rsidP="00353572">
      <w:pPr>
        <w:spacing w:line="276" w:lineRule="auto"/>
        <w:ind w:left="2880"/>
        <w:rPr>
          <w:rStyle w:val="Strong"/>
          <w:rFonts w:asciiTheme="minorHAnsi" w:hAnsiTheme="minorHAnsi" w:cstheme="minorHAnsi"/>
          <w:b w:val="0"/>
          <w:color w:val="000000" w:themeColor="text1"/>
          <w:sz w:val="22"/>
          <w:szCs w:val="22"/>
          <w:shd w:val="clear" w:color="auto" w:fill="FFFFFF"/>
        </w:rPr>
      </w:pPr>
      <w:r w:rsidRPr="00463D0D">
        <w:rPr>
          <w:rStyle w:val="Strong"/>
          <w:rFonts w:asciiTheme="minorHAnsi" w:hAnsiTheme="minorHAnsi" w:cstheme="minorHAnsi"/>
          <w:color w:val="000000" w:themeColor="text1"/>
          <w:sz w:val="22"/>
          <w:szCs w:val="22"/>
          <w:shd w:val="clear" w:color="auto" w:fill="FFFFFF"/>
        </w:rPr>
        <w:t>ICRCC</w:t>
      </w:r>
    </w:p>
    <w:p w14:paraId="2BF8E142" w14:textId="77777777" w:rsidR="00EF43E9" w:rsidRPr="00463D0D" w:rsidRDefault="00EF43E9" w:rsidP="00353572">
      <w:pPr>
        <w:spacing w:line="276" w:lineRule="auto"/>
        <w:ind w:left="2880"/>
        <w:rPr>
          <w:rStyle w:val="Strong"/>
          <w:rFonts w:asciiTheme="minorHAnsi" w:hAnsiTheme="minorHAnsi" w:cstheme="minorHAnsi"/>
          <w:b w:val="0"/>
          <w:color w:val="000000" w:themeColor="text1"/>
          <w:sz w:val="22"/>
          <w:szCs w:val="22"/>
          <w:shd w:val="clear" w:color="auto" w:fill="FFFFFF"/>
        </w:rPr>
      </w:pPr>
      <w:r w:rsidRPr="00463D0D">
        <w:rPr>
          <w:rStyle w:val="Strong"/>
          <w:rFonts w:asciiTheme="minorHAnsi" w:hAnsiTheme="minorHAnsi" w:cstheme="minorHAnsi"/>
          <w:color w:val="000000" w:themeColor="text1"/>
          <w:sz w:val="22"/>
          <w:szCs w:val="22"/>
          <w:shd w:val="clear" w:color="auto" w:fill="FFFFFF"/>
        </w:rPr>
        <w:t>P.O. Box 387</w:t>
      </w:r>
    </w:p>
    <w:p w14:paraId="05E6774C" w14:textId="77777777" w:rsidR="00EF43E9" w:rsidRPr="00463D0D" w:rsidRDefault="00EF43E9" w:rsidP="00353572">
      <w:pPr>
        <w:spacing w:line="276" w:lineRule="auto"/>
        <w:ind w:left="2880"/>
        <w:rPr>
          <w:rStyle w:val="Strong"/>
          <w:rFonts w:asciiTheme="minorHAnsi" w:hAnsiTheme="minorHAnsi" w:cstheme="minorHAnsi"/>
          <w:b w:val="0"/>
          <w:color w:val="000000" w:themeColor="text1"/>
          <w:sz w:val="22"/>
          <w:szCs w:val="22"/>
          <w:shd w:val="clear" w:color="auto" w:fill="FFFFFF"/>
        </w:rPr>
      </w:pPr>
      <w:r w:rsidRPr="00463D0D">
        <w:rPr>
          <w:rStyle w:val="Strong"/>
          <w:rFonts w:asciiTheme="minorHAnsi" w:hAnsiTheme="minorHAnsi" w:cstheme="minorHAnsi"/>
          <w:color w:val="000000" w:themeColor="text1"/>
          <w:sz w:val="22"/>
          <w:szCs w:val="22"/>
          <w:shd w:val="clear" w:color="auto" w:fill="FFFFFF"/>
        </w:rPr>
        <w:t>Dewitt, NY 13214</w:t>
      </w:r>
    </w:p>
    <w:p w14:paraId="757B5BAC" w14:textId="77777777" w:rsidR="00EF43E9" w:rsidRPr="00463D0D" w:rsidRDefault="00EF43E9" w:rsidP="00EF43E9">
      <w:pPr>
        <w:spacing w:line="276" w:lineRule="auto"/>
        <w:rPr>
          <w:rFonts w:asciiTheme="minorHAnsi" w:hAnsiTheme="minorHAnsi" w:cstheme="minorHAnsi"/>
          <w:color w:val="000000" w:themeColor="text1"/>
          <w:sz w:val="22"/>
          <w:szCs w:val="22"/>
        </w:rPr>
      </w:pPr>
    </w:p>
    <w:p w14:paraId="5EF0773F" w14:textId="4A1BA1F9" w:rsidR="005A2D57" w:rsidRPr="00463D0D" w:rsidRDefault="005A2D57" w:rsidP="007E7C3F">
      <w:pPr>
        <w:rPr>
          <w:rFonts w:asciiTheme="minorHAnsi" w:hAnsiTheme="minorHAnsi"/>
        </w:rPr>
      </w:pPr>
    </w:p>
    <w:p w14:paraId="07EA00E7" w14:textId="240A8DDB" w:rsidR="00353572" w:rsidRPr="00463D0D" w:rsidRDefault="00353572">
      <w:pPr>
        <w:suppressAutoHyphens w:val="0"/>
        <w:rPr>
          <w:rFonts w:asciiTheme="minorHAnsi" w:hAnsiTheme="minorHAnsi"/>
        </w:rPr>
      </w:pPr>
      <w:r w:rsidRPr="00463D0D">
        <w:rPr>
          <w:rFonts w:asciiTheme="minorHAnsi" w:hAnsiTheme="minorHAnsi"/>
        </w:rPr>
        <w:br w:type="page"/>
      </w:r>
    </w:p>
    <w:p w14:paraId="19EE3E1B" w14:textId="77777777" w:rsidR="007E7C3F" w:rsidRPr="00463D0D" w:rsidRDefault="007E7C3F" w:rsidP="007E7C3F">
      <w:pPr>
        <w:rPr>
          <w:rFonts w:asciiTheme="minorHAnsi" w:hAnsiTheme="minorHAnsi"/>
        </w:rPr>
      </w:pPr>
    </w:p>
    <w:p w14:paraId="3CCB1525" w14:textId="77777777" w:rsidR="007E7C3F" w:rsidRPr="00463D0D" w:rsidRDefault="007E7C3F" w:rsidP="007E7C3F">
      <w:pPr>
        <w:pStyle w:val="Heading1"/>
        <w:spacing w:line="276" w:lineRule="auto"/>
        <w:rPr>
          <w:rFonts w:asciiTheme="minorHAnsi" w:hAnsiTheme="minorHAnsi"/>
        </w:rPr>
      </w:pPr>
      <w:r w:rsidRPr="00463D0D">
        <w:rPr>
          <w:rFonts w:asciiTheme="minorHAnsi" w:hAnsiTheme="minorHAnsi"/>
        </w:rPr>
        <w:t xml:space="preserve">Message from the ICRCC President </w:t>
      </w:r>
    </w:p>
    <w:p w14:paraId="55F6F93E" w14:textId="77777777" w:rsidR="007E7C3F" w:rsidRPr="00463D0D" w:rsidRDefault="007E7C3F" w:rsidP="007E7C3F">
      <w:pPr>
        <w:spacing w:line="276" w:lineRule="auto"/>
        <w:rPr>
          <w:rFonts w:asciiTheme="minorHAnsi" w:hAnsiTheme="minorHAnsi" w:cstheme="minorHAnsi"/>
          <w:color w:val="000000" w:themeColor="text1"/>
          <w:u w:val="single"/>
        </w:rPr>
      </w:pPr>
    </w:p>
    <w:p w14:paraId="7EC4AEB7" w14:textId="77777777" w:rsidR="007E7C3F" w:rsidRPr="00463D0D" w:rsidRDefault="007E7C3F" w:rsidP="007E7C3F">
      <w:pPr>
        <w:spacing w:line="276" w:lineRule="auto"/>
        <w:rPr>
          <w:rFonts w:asciiTheme="minorHAnsi" w:hAnsiTheme="minorHAnsi" w:cstheme="minorHAnsi"/>
          <w:color w:val="000000" w:themeColor="text1"/>
          <w:sz w:val="22"/>
          <w:u w:val="single"/>
        </w:rPr>
      </w:pPr>
      <w:r w:rsidRPr="00463D0D">
        <w:rPr>
          <w:rFonts w:asciiTheme="minorHAnsi" w:hAnsiTheme="minorHAnsi" w:cstheme="minorHAnsi"/>
          <w:color w:val="000000" w:themeColor="text1"/>
          <w:sz w:val="22"/>
        </w:rPr>
        <w:t xml:space="preserve">Greetings to all our Indian community members! </w:t>
      </w:r>
    </w:p>
    <w:p w14:paraId="5A6F9199" w14:textId="77777777" w:rsidR="007E7C3F" w:rsidRPr="00463D0D" w:rsidRDefault="007E7C3F" w:rsidP="007E7C3F">
      <w:pPr>
        <w:rPr>
          <w:rFonts w:asciiTheme="minorHAnsi" w:hAnsiTheme="minorHAnsi" w:cstheme="minorHAnsi"/>
          <w:color w:val="000000" w:themeColor="text1"/>
          <w:sz w:val="22"/>
        </w:rPr>
      </w:pPr>
    </w:p>
    <w:p w14:paraId="053182D0" w14:textId="77777777" w:rsidR="007E7C3F" w:rsidRPr="00463D0D" w:rsidRDefault="007E7C3F" w:rsidP="007E7C3F">
      <w:pPr>
        <w:spacing w:line="276" w:lineRule="auto"/>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 xml:space="preserve">I am very honored to have the opportunity to serve as the new ICRCC President. </w:t>
      </w:r>
      <w:r w:rsidRPr="00463D0D">
        <w:rPr>
          <w:rFonts w:asciiTheme="minorHAnsi" w:hAnsiTheme="minorHAnsi" w:cstheme="minorHAnsi"/>
          <w:color w:val="000000" w:themeColor="text1"/>
          <w:sz w:val="22"/>
          <w:shd w:val="clear" w:color="auto" w:fill="FFFFFF"/>
        </w:rPr>
        <w:t xml:space="preserve">I also want to introduce others who will help to lead the ICRCC this year. The </w:t>
      </w:r>
      <w:r w:rsidRPr="00463D0D">
        <w:rPr>
          <w:rFonts w:asciiTheme="minorHAnsi" w:hAnsiTheme="minorHAnsi" w:cstheme="minorHAnsi"/>
          <w:color w:val="000000" w:themeColor="text1"/>
          <w:sz w:val="22"/>
        </w:rPr>
        <w:t>Vice President is Kishor Kanabar who served as Secretary and Board Member in the past. Sapna Kollali is the new Secretary, she was our Newsletter Editor. Pravin Gupta is continuing as the Treasurer.</w:t>
      </w:r>
    </w:p>
    <w:p w14:paraId="57740C13" w14:textId="77777777" w:rsidR="007E7C3F" w:rsidRPr="00463D0D" w:rsidRDefault="007E7C3F" w:rsidP="007E7C3F">
      <w:pPr>
        <w:spacing w:line="276" w:lineRule="auto"/>
        <w:rPr>
          <w:rFonts w:asciiTheme="minorHAnsi" w:hAnsiTheme="minorHAnsi" w:cstheme="minorHAnsi"/>
          <w:color w:val="000000" w:themeColor="text1"/>
          <w:sz w:val="22"/>
        </w:rPr>
      </w:pPr>
    </w:p>
    <w:p w14:paraId="1A001CAE" w14:textId="77777777" w:rsidR="007E7C3F" w:rsidRPr="00463D0D" w:rsidRDefault="007E7C3F" w:rsidP="007E7C3F">
      <w:pPr>
        <w:spacing w:line="276" w:lineRule="auto"/>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I have had the great pleasure of meeting many of you over the years, and have been an ICRCC member since 1990, and served as Treasurer and Vice President. I have also served other community organizations in Syracuse and in India. My family and I have enjoyed being part of the Indian community in Syracuse.</w:t>
      </w:r>
    </w:p>
    <w:p w14:paraId="115908A5" w14:textId="77777777" w:rsidR="007E7C3F" w:rsidRPr="00463D0D" w:rsidRDefault="007E7C3F" w:rsidP="007E7C3F">
      <w:pPr>
        <w:spacing w:line="276" w:lineRule="auto"/>
        <w:rPr>
          <w:rFonts w:asciiTheme="minorHAnsi" w:hAnsiTheme="minorHAnsi" w:cstheme="minorHAnsi"/>
          <w:color w:val="000000" w:themeColor="text1"/>
          <w:sz w:val="22"/>
        </w:rPr>
      </w:pPr>
    </w:p>
    <w:p w14:paraId="2DEC7341" w14:textId="22EF43FD" w:rsidR="00E01A89" w:rsidRPr="00463D0D" w:rsidRDefault="007E7C3F" w:rsidP="00E01A89">
      <w:pPr>
        <w:spacing w:line="276" w:lineRule="auto"/>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 xml:space="preserve">We have an excellent team of Board of Directors with many great strengths, community service background, and skills. We will work to the best of our ability to serve ICRCC and our community. </w:t>
      </w:r>
      <w:r w:rsidR="00E01A89" w:rsidRPr="00463D0D">
        <w:rPr>
          <w:rFonts w:asciiTheme="minorHAnsi" w:hAnsiTheme="minorHAnsi" w:cstheme="minorHAnsi"/>
          <w:color w:val="000000" w:themeColor="text1"/>
          <w:sz w:val="22"/>
        </w:rPr>
        <w:t xml:space="preserve">We have the following Subcommittees in place this year: </w:t>
      </w:r>
    </w:p>
    <w:p w14:paraId="630E3E3B" w14:textId="77777777" w:rsidR="00E01A89" w:rsidRPr="00463D0D" w:rsidRDefault="00E01A89" w:rsidP="00E01A89">
      <w:pPr>
        <w:pStyle w:val="ListParagraph"/>
        <w:numPr>
          <w:ilvl w:val="0"/>
          <w:numId w:val="7"/>
        </w:numPr>
        <w:suppressAutoHyphens w:val="0"/>
        <w:spacing w:line="276" w:lineRule="auto"/>
        <w:contextualSpacing/>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 xml:space="preserve">Membership Committee led by </w:t>
      </w:r>
      <w:proofErr w:type="spellStart"/>
      <w:r w:rsidRPr="00463D0D">
        <w:rPr>
          <w:rFonts w:asciiTheme="minorHAnsi" w:hAnsiTheme="minorHAnsi" w:cstheme="minorHAnsi"/>
          <w:color w:val="000000" w:themeColor="text1"/>
          <w:sz w:val="22"/>
        </w:rPr>
        <w:t>Shridevi</w:t>
      </w:r>
      <w:proofErr w:type="spellEnd"/>
      <w:r w:rsidRPr="00463D0D">
        <w:rPr>
          <w:rFonts w:asciiTheme="minorHAnsi" w:hAnsiTheme="minorHAnsi" w:cstheme="minorHAnsi"/>
          <w:color w:val="000000" w:themeColor="text1"/>
          <w:sz w:val="22"/>
        </w:rPr>
        <w:t xml:space="preserve"> </w:t>
      </w:r>
      <w:proofErr w:type="spellStart"/>
      <w:r w:rsidRPr="00463D0D">
        <w:rPr>
          <w:rFonts w:asciiTheme="minorHAnsi" w:hAnsiTheme="minorHAnsi" w:cstheme="minorHAnsi"/>
          <w:color w:val="000000" w:themeColor="text1"/>
          <w:sz w:val="22"/>
        </w:rPr>
        <w:t>Karikehalli</w:t>
      </w:r>
      <w:proofErr w:type="spellEnd"/>
      <w:r w:rsidRPr="00463D0D">
        <w:rPr>
          <w:rFonts w:asciiTheme="minorHAnsi" w:hAnsiTheme="minorHAnsi" w:cstheme="minorHAnsi"/>
          <w:color w:val="000000" w:themeColor="text1"/>
          <w:sz w:val="22"/>
        </w:rPr>
        <w:t xml:space="preserve"> (Coordinator), </w:t>
      </w:r>
    </w:p>
    <w:p w14:paraId="3476516C" w14:textId="77777777" w:rsidR="00E01A89" w:rsidRPr="00463D0D" w:rsidRDefault="00E01A89" w:rsidP="00E01A89">
      <w:pPr>
        <w:pStyle w:val="ListParagraph"/>
        <w:numPr>
          <w:ilvl w:val="0"/>
          <w:numId w:val="7"/>
        </w:numPr>
        <w:suppressAutoHyphens w:val="0"/>
        <w:spacing w:line="276" w:lineRule="auto"/>
        <w:contextualSpacing/>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New comer’s welcome Committee led by Abraham Thomas,</w:t>
      </w:r>
    </w:p>
    <w:p w14:paraId="3A1E7CF8" w14:textId="77777777" w:rsidR="00E01A89" w:rsidRPr="00463D0D" w:rsidRDefault="00E01A89" w:rsidP="00E01A89">
      <w:pPr>
        <w:pStyle w:val="ListParagraph"/>
        <w:numPr>
          <w:ilvl w:val="0"/>
          <w:numId w:val="7"/>
        </w:numPr>
        <w:suppressAutoHyphens w:val="0"/>
        <w:spacing w:line="276" w:lineRule="auto"/>
        <w:contextualSpacing/>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 xml:space="preserve">Charity efforts led by: </w:t>
      </w:r>
      <w:proofErr w:type="spellStart"/>
      <w:r w:rsidRPr="00463D0D">
        <w:rPr>
          <w:rFonts w:asciiTheme="minorHAnsi" w:hAnsiTheme="minorHAnsi" w:cstheme="minorHAnsi"/>
          <w:color w:val="000000" w:themeColor="text1"/>
          <w:sz w:val="22"/>
        </w:rPr>
        <w:t>Chilukuri</w:t>
      </w:r>
      <w:proofErr w:type="spellEnd"/>
      <w:r w:rsidRPr="00463D0D">
        <w:rPr>
          <w:rFonts w:asciiTheme="minorHAnsi" w:hAnsiTheme="minorHAnsi" w:cstheme="minorHAnsi"/>
          <w:color w:val="000000" w:themeColor="text1"/>
          <w:sz w:val="22"/>
        </w:rPr>
        <w:t xml:space="preserve"> Mohan, </w:t>
      </w:r>
    </w:p>
    <w:p w14:paraId="3EACFCAD" w14:textId="77777777" w:rsidR="00E01A89" w:rsidRPr="00463D0D" w:rsidRDefault="00E01A89" w:rsidP="00E01A89">
      <w:pPr>
        <w:pStyle w:val="ListParagraph"/>
        <w:numPr>
          <w:ilvl w:val="0"/>
          <w:numId w:val="7"/>
        </w:numPr>
        <w:suppressAutoHyphens w:val="0"/>
        <w:spacing w:line="276" w:lineRule="auto"/>
        <w:contextualSpacing/>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 xml:space="preserve">Student Recognition Program led by </w:t>
      </w:r>
      <w:proofErr w:type="spellStart"/>
      <w:r w:rsidRPr="00463D0D">
        <w:rPr>
          <w:rFonts w:asciiTheme="minorHAnsi" w:hAnsiTheme="minorHAnsi" w:cstheme="minorHAnsi"/>
          <w:color w:val="000000" w:themeColor="text1"/>
          <w:sz w:val="22"/>
        </w:rPr>
        <w:t>Pavithra</w:t>
      </w:r>
      <w:proofErr w:type="spellEnd"/>
      <w:r w:rsidRPr="00463D0D">
        <w:rPr>
          <w:rFonts w:asciiTheme="minorHAnsi" w:hAnsiTheme="minorHAnsi" w:cstheme="minorHAnsi"/>
          <w:color w:val="000000" w:themeColor="text1"/>
          <w:sz w:val="22"/>
        </w:rPr>
        <w:t xml:space="preserve"> </w:t>
      </w:r>
      <w:proofErr w:type="spellStart"/>
      <w:r w:rsidRPr="00463D0D">
        <w:rPr>
          <w:rFonts w:asciiTheme="minorHAnsi" w:hAnsiTheme="minorHAnsi" w:cstheme="minorHAnsi"/>
          <w:color w:val="000000" w:themeColor="text1"/>
          <w:sz w:val="22"/>
        </w:rPr>
        <w:t>Chigateri</w:t>
      </w:r>
      <w:proofErr w:type="spellEnd"/>
      <w:r w:rsidRPr="00463D0D">
        <w:rPr>
          <w:rFonts w:asciiTheme="minorHAnsi" w:hAnsiTheme="minorHAnsi" w:cstheme="minorHAnsi"/>
          <w:color w:val="000000" w:themeColor="text1"/>
          <w:sz w:val="22"/>
        </w:rPr>
        <w:t xml:space="preserve"> &amp; Sapna Kollali,</w:t>
      </w:r>
    </w:p>
    <w:p w14:paraId="0D6656BC" w14:textId="77777777" w:rsidR="00E01A89" w:rsidRPr="00463D0D" w:rsidRDefault="00E01A89" w:rsidP="00E01A89">
      <w:pPr>
        <w:pStyle w:val="ListParagraph"/>
        <w:numPr>
          <w:ilvl w:val="0"/>
          <w:numId w:val="7"/>
        </w:numPr>
        <w:suppressAutoHyphens w:val="0"/>
        <w:spacing w:line="276" w:lineRule="auto"/>
        <w:contextualSpacing/>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 xml:space="preserve">By-laws Review Committee led by Sanjeev Kumar (Chairman), </w:t>
      </w:r>
    </w:p>
    <w:p w14:paraId="2A1A34A1" w14:textId="77777777" w:rsidR="00E01A89" w:rsidRPr="00463D0D" w:rsidRDefault="00E01A89" w:rsidP="00E01A89">
      <w:pPr>
        <w:pStyle w:val="ListParagraph"/>
        <w:numPr>
          <w:ilvl w:val="0"/>
          <w:numId w:val="7"/>
        </w:numPr>
        <w:suppressAutoHyphens w:val="0"/>
        <w:spacing w:line="276" w:lineRule="auto"/>
        <w:contextualSpacing/>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Finance Committee led by Pravin Gupta, and</w:t>
      </w:r>
    </w:p>
    <w:p w14:paraId="4A61BF28" w14:textId="77777777" w:rsidR="00E01A89" w:rsidRPr="00463D0D" w:rsidRDefault="00E01A89" w:rsidP="00E01A89">
      <w:pPr>
        <w:pStyle w:val="ListParagraph"/>
        <w:numPr>
          <w:ilvl w:val="0"/>
          <w:numId w:val="7"/>
        </w:numPr>
        <w:suppressAutoHyphens w:val="0"/>
        <w:spacing w:line="276" w:lineRule="auto"/>
        <w:contextualSpacing/>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 xml:space="preserve">Newsletter edited by </w:t>
      </w:r>
      <w:proofErr w:type="spellStart"/>
      <w:r w:rsidRPr="00463D0D">
        <w:rPr>
          <w:rFonts w:asciiTheme="minorHAnsi" w:hAnsiTheme="minorHAnsi" w:cstheme="minorHAnsi"/>
          <w:color w:val="000000" w:themeColor="text1"/>
          <w:sz w:val="22"/>
        </w:rPr>
        <w:t>Chilukuri</w:t>
      </w:r>
      <w:proofErr w:type="spellEnd"/>
      <w:r w:rsidRPr="00463D0D">
        <w:rPr>
          <w:rFonts w:asciiTheme="minorHAnsi" w:hAnsiTheme="minorHAnsi" w:cstheme="minorHAnsi"/>
          <w:color w:val="000000" w:themeColor="text1"/>
          <w:sz w:val="22"/>
        </w:rPr>
        <w:t xml:space="preserve"> Mohan. </w:t>
      </w:r>
    </w:p>
    <w:p w14:paraId="57BE3B06" w14:textId="77777777" w:rsidR="007E7C3F" w:rsidRPr="00463D0D" w:rsidRDefault="007E7C3F" w:rsidP="007E7C3F">
      <w:pPr>
        <w:spacing w:line="276" w:lineRule="auto"/>
        <w:rPr>
          <w:rFonts w:asciiTheme="minorHAnsi" w:hAnsiTheme="minorHAnsi" w:cstheme="minorHAnsi"/>
          <w:color w:val="000000" w:themeColor="text1"/>
          <w:sz w:val="22"/>
        </w:rPr>
      </w:pPr>
    </w:p>
    <w:p w14:paraId="57ADBF80" w14:textId="33F0F4D1" w:rsidR="007E7C3F" w:rsidRPr="00463D0D" w:rsidRDefault="007E7C3F" w:rsidP="007E7C3F">
      <w:pPr>
        <w:spacing w:line="276" w:lineRule="auto"/>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The recent Board meeting identified two priorities to strengthen the ICRCC Vision and Objectives: Continuing to organize the existing events, and Organizing new community activities. We are planning to celebrate Holi in March</w:t>
      </w:r>
      <w:r w:rsidR="001C39FD">
        <w:rPr>
          <w:rFonts w:asciiTheme="minorHAnsi" w:hAnsiTheme="minorHAnsi" w:cstheme="minorHAnsi"/>
          <w:color w:val="000000" w:themeColor="text1"/>
          <w:sz w:val="22"/>
        </w:rPr>
        <w:t>/April</w:t>
      </w:r>
      <w:r w:rsidRPr="00463D0D">
        <w:rPr>
          <w:rFonts w:asciiTheme="minorHAnsi" w:hAnsiTheme="minorHAnsi" w:cstheme="minorHAnsi"/>
          <w:color w:val="000000" w:themeColor="text1"/>
          <w:sz w:val="22"/>
        </w:rPr>
        <w:t xml:space="preserve"> (Coordinator: </w:t>
      </w:r>
      <w:proofErr w:type="spellStart"/>
      <w:r w:rsidRPr="00463D0D">
        <w:rPr>
          <w:rFonts w:asciiTheme="minorHAnsi" w:hAnsiTheme="minorHAnsi" w:cstheme="minorHAnsi"/>
          <w:color w:val="000000" w:themeColor="text1"/>
          <w:sz w:val="22"/>
        </w:rPr>
        <w:t>Falguni</w:t>
      </w:r>
      <w:proofErr w:type="spellEnd"/>
      <w:r w:rsidRPr="00463D0D">
        <w:rPr>
          <w:rFonts w:asciiTheme="minorHAnsi" w:hAnsiTheme="minorHAnsi" w:cstheme="minorHAnsi"/>
          <w:color w:val="000000" w:themeColor="text1"/>
          <w:sz w:val="22"/>
        </w:rPr>
        <w:t xml:space="preserve"> </w:t>
      </w:r>
      <w:proofErr w:type="spellStart"/>
      <w:r w:rsidRPr="00463D0D">
        <w:rPr>
          <w:rFonts w:asciiTheme="minorHAnsi" w:hAnsiTheme="minorHAnsi" w:cstheme="minorHAnsi"/>
          <w:color w:val="000000" w:themeColor="text1"/>
          <w:sz w:val="22"/>
        </w:rPr>
        <w:t>Vora</w:t>
      </w:r>
      <w:proofErr w:type="spellEnd"/>
      <w:r w:rsidRPr="00463D0D">
        <w:rPr>
          <w:rFonts w:asciiTheme="minorHAnsi" w:hAnsiTheme="minorHAnsi" w:cstheme="minorHAnsi"/>
          <w:color w:val="000000" w:themeColor="text1"/>
          <w:sz w:val="22"/>
        </w:rPr>
        <w:t xml:space="preserve">), and Spring Festival on May 13. (Coordinator: </w:t>
      </w:r>
      <w:proofErr w:type="spellStart"/>
      <w:r w:rsidRPr="00463D0D">
        <w:rPr>
          <w:rFonts w:asciiTheme="minorHAnsi" w:hAnsiTheme="minorHAnsi" w:cstheme="minorHAnsi"/>
          <w:color w:val="000000" w:themeColor="text1"/>
          <w:sz w:val="22"/>
        </w:rPr>
        <w:t>Falguni</w:t>
      </w:r>
      <w:proofErr w:type="spellEnd"/>
      <w:r w:rsidRPr="00463D0D">
        <w:rPr>
          <w:rFonts w:asciiTheme="minorHAnsi" w:hAnsiTheme="minorHAnsi" w:cstheme="minorHAnsi"/>
          <w:color w:val="000000" w:themeColor="text1"/>
          <w:sz w:val="22"/>
        </w:rPr>
        <w:t xml:space="preserve"> </w:t>
      </w:r>
      <w:proofErr w:type="spellStart"/>
      <w:r w:rsidRPr="00463D0D">
        <w:rPr>
          <w:rFonts w:asciiTheme="minorHAnsi" w:hAnsiTheme="minorHAnsi" w:cstheme="minorHAnsi"/>
          <w:color w:val="000000" w:themeColor="text1"/>
          <w:sz w:val="22"/>
        </w:rPr>
        <w:t>Vora</w:t>
      </w:r>
      <w:proofErr w:type="spellEnd"/>
      <w:r w:rsidRPr="00463D0D">
        <w:rPr>
          <w:rFonts w:asciiTheme="minorHAnsi" w:hAnsiTheme="minorHAnsi" w:cstheme="minorHAnsi"/>
          <w:color w:val="000000" w:themeColor="text1"/>
          <w:sz w:val="22"/>
        </w:rPr>
        <w:t xml:space="preserve">, working with Ramana </w:t>
      </w:r>
      <w:r w:rsidRPr="00463D0D">
        <w:rPr>
          <w:rFonts w:asciiTheme="minorHAnsi" w:hAnsiTheme="minorHAnsi" w:cstheme="minorHAnsi"/>
          <w:color w:val="000000" w:themeColor="text1"/>
          <w:sz w:val="22"/>
          <w:shd w:val="clear" w:color="auto" w:fill="FFFFFF"/>
        </w:rPr>
        <w:t>Adavikolanu</w:t>
      </w:r>
      <w:r w:rsidRPr="00463D0D">
        <w:rPr>
          <w:rFonts w:asciiTheme="minorHAnsi" w:hAnsiTheme="minorHAnsi" w:cstheme="minorHAnsi"/>
          <w:color w:val="000000" w:themeColor="text1"/>
          <w:sz w:val="22"/>
        </w:rPr>
        <w:t xml:space="preserve"> and </w:t>
      </w:r>
      <w:proofErr w:type="spellStart"/>
      <w:r w:rsidRPr="00463D0D">
        <w:rPr>
          <w:rFonts w:asciiTheme="minorHAnsi" w:hAnsiTheme="minorHAnsi" w:cstheme="minorHAnsi"/>
          <w:color w:val="000000" w:themeColor="text1"/>
          <w:sz w:val="22"/>
        </w:rPr>
        <w:t>Pavithra</w:t>
      </w:r>
      <w:proofErr w:type="spellEnd"/>
      <w:r w:rsidRPr="00463D0D">
        <w:rPr>
          <w:rFonts w:asciiTheme="minorHAnsi" w:hAnsiTheme="minorHAnsi" w:cstheme="minorHAnsi"/>
          <w:color w:val="000000" w:themeColor="text1"/>
          <w:sz w:val="22"/>
        </w:rPr>
        <w:t xml:space="preserve"> </w:t>
      </w:r>
      <w:proofErr w:type="spellStart"/>
      <w:r w:rsidRPr="00463D0D">
        <w:rPr>
          <w:rFonts w:asciiTheme="minorHAnsi" w:hAnsiTheme="minorHAnsi" w:cstheme="minorHAnsi"/>
          <w:color w:val="000000" w:themeColor="text1"/>
          <w:sz w:val="22"/>
          <w:shd w:val="clear" w:color="auto" w:fill="FFFFFF"/>
        </w:rPr>
        <w:t>Chigateri</w:t>
      </w:r>
      <w:proofErr w:type="spellEnd"/>
      <w:r w:rsidRPr="00463D0D">
        <w:rPr>
          <w:rFonts w:asciiTheme="minorHAnsi" w:hAnsiTheme="minorHAnsi" w:cstheme="minorHAnsi"/>
          <w:color w:val="000000" w:themeColor="text1"/>
          <w:sz w:val="22"/>
        </w:rPr>
        <w:t xml:space="preserve">). </w:t>
      </w:r>
    </w:p>
    <w:p w14:paraId="565D12D8" w14:textId="77777777" w:rsidR="007E7C3F" w:rsidRPr="00463D0D" w:rsidRDefault="007E7C3F" w:rsidP="007E7C3F">
      <w:pPr>
        <w:spacing w:line="276" w:lineRule="auto"/>
        <w:ind w:left="720"/>
        <w:rPr>
          <w:rFonts w:asciiTheme="minorHAnsi" w:hAnsiTheme="minorHAnsi" w:cstheme="minorHAnsi"/>
          <w:color w:val="000000" w:themeColor="text1"/>
          <w:sz w:val="22"/>
        </w:rPr>
      </w:pPr>
    </w:p>
    <w:p w14:paraId="4BA8DE2E" w14:textId="77777777" w:rsidR="007E7C3F" w:rsidRPr="00463D0D" w:rsidRDefault="007E7C3F" w:rsidP="007E7C3F">
      <w:pPr>
        <w:spacing w:line="276" w:lineRule="auto"/>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The Indian community has a colorful cultural diversity with our dance, music, festivals, traditions and other practices. Our community is very resourceful with many talents. We need your support to organize various events: please help our Coordinators in making our events successful, and propose new events that you would like to lead.</w:t>
      </w:r>
    </w:p>
    <w:p w14:paraId="28607243" w14:textId="77777777" w:rsidR="007E7C3F" w:rsidRPr="00463D0D" w:rsidRDefault="007E7C3F" w:rsidP="007E7C3F">
      <w:pPr>
        <w:spacing w:line="276" w:lineRule="auto"/>
        <w:rPr>
          <w:rFonts w:asciiTheme="minorHAnsi" w:hAnsiTheme="minorHAnsi" w:cstheme="minorHAnsi"/>
          <w:color w:val="000000" w:themeColor="text1"/>
          <w:sz w:val="22"/>
        </w:rPr>
      </w:pPr>
    </w:p>
    <w:p w14:paraId="170C4F3B" w14:textId="77777777" w:rsidR="007E7C3F" w:rsidRPr="00463D0D" w:rsidRDefault="007E7C3F" w:rsidP="007E7C3F">
      <w:pPr>
        <w:spacing w:line="276" w:lineRule="auto"/>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 xml:space="preserve">ICRCC offer a stage for presenting, developing and sharing many talents and strengthening our community for the future.  Please join the Indian Community in Central New York with your Support, Participation and Involvement. </w:t>
      </w:r>
    </w:p>
    <w:p w14:paraId="4E484A92" w14:textId="77777777" w:rsidR="007E7C3F" w:rsidRPr="00463D0D" w:rsidRDefault="007E7C3F" w:rsidP="007E7C3F">
      <w:pPr>
        <w:spacing w:line="276" w:lineRule="auto"/>
        <w:rPr>
          <w:rFonts w:asciiTheme="minorHAnsi" w:hAnsiTheme="minorHAnsi" w:cstheme="minorHAnsi"/>
          <w:color w:val="000000" w:themeColor="text1"/>
          <w:sz w:val="22"/>
        </w:rPr>
      </w:pPr>
    </w:p>
    <w:p w14:paraId="4661AF76" w14:textId="77777777" w:rsidR="007E7C3F" w:rsidRPr="00463D0D" w:rsidRDefault="007E7C3F" w:rsidP="007E7C3F">
      <w:pPr>
        <w:spacing w:line="276" w:lineRule="auto"/>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Sincerely,</w:t>
      </w:r>
    </w:p>
    <w:p w14:paraId="6F0C3227" w14:textId="77777777" w:rsidR="00903749" w:rsidRDefault="007E7C3F" w:rsidP="007E7C3F">
      <w:pPr>
        <w:spacing w:line="276" w:lineRule="auto"/>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Joseph Kappil</w:t>
      </w:r>
    </w:p>
    <w:p w14:paraId="0405C649" w14:textId="200E0F45" w:rsidR="007E7C3F" w:rsidRPr="00463D0D" w:rsidRDefault="00A50703" w:rsidP="007E7C3F">
      <w:pPr>
        <w:spacing w:line="276" w:lineRule="auto"/>
        <w:rPr>
          <w:rFonts w:asciiTheme="minorHAnsi" w:hAnsiTheme="minorHAnsi" w:cstheme="minorHAnsi"/>
          <w:color w:val="000000" w:themeColor="text1"/>
          <w:sz w:val="22"/>
        </w:rPr>
      </w:pPr>
      <w:hyperlink r:id="rId19" w:history="1">
        <w:r w:rsidR="007E7C3F" w:rsidRPr="00463D0D">
          <w:rPr>
            <w:rStyle w:val="Hyperlink"/>
            <w:rFonts w:asciiTheme="minorHAnsi" w:hAnsiTheme="minorHAnsi" w:cstheme="minorHAnsi"/>
            <w:sz w:val="22"/>
          </w:rPr>
          <w:t>joekappil@gmail.com</w:t>
        </w:r>
      </w:hyperlink>
    </w:p>
    <w:p w14:paraId="6C948CE6" w14:textId="77777777" w:rsidR="007E7C3F" w:rsidRPr="00463D0D" w:rsidRDefault="007E7C3F" w:rsidP="007E7C3F">
      <w:pPr>
        <w:spacing w:line="276" w:lineRule="auto"/>
        <w:rPr>
          <w:rFonts w:asciiTheme="minorHAnsi" w:hAnsiTheme="minorHAnsi" w:cstheme="minorHAnsi"/>
          <w:color w:val="000000" w:themeColor="text1"/>
          <w:sz w:val="22"/>
        </w:rPr>
      </w:pPr>
      <w:r w:rsidRPr="00463D0D">
        <w:rPr>
          <w:rFonts w:asciiTheme="minorHAnsi" w:hAnsiTheme="minorHAnsi" w:cstheme="minorHAnsi"/>
          <w:color w:val="000000" w:themeColor="text1"/>
          <w:sz w:val="22"/>
        </w:rPr>
        <w:t>President</w:t>
      </w:r>
    </w:p>
    <w:p w14:paraId="0028EAF9" w14:textId="77777777" w:rsidR="007E7C3F" w:rsidRPr="00463D0D" w:rsidRDefault="007E7C3F" w:rsidP="007E7C3F">
      <w:pPr>
        <w:pStyle w:val="Heading1"/>
        <w:spacing w:line="276" w:lineRule="auto"/>
        <w:rPr>
          <w:rFonts w:asciiTheme="minorHAnsi" w:hAnsiTheme="minorHAnsi"/>
        </w:rPr>
      </w:pPr>
    </w:p>
    <w:p w14:paraId="1C5B0B5B" w14:textId="77777777" w:rsidR="007E7C3F" w:rsidRPr="00463D0D" w:rsidRDefault="007E7C3F" w:rsidP="007E7C3F">
      <w:pPr>
        <w:pStyle w:val="Heading1"/>
        <w:spacing w:line="276" w:lineRule="auto"/>
        <w:rPr>
          <w:rFonts w:asciiTheme="minorHAnsi" w:hAnsiTheme="minorHAnsi"/>
        </w:rPr>
      </w:pPr>
      <w:r w:rsidRPr="00463D0D">
        <w:rPr>
          <w:rFonts w:asciiTheme="minorHAnsi" w:hAnsiTheme="minorHAnsi"/>
        </w:rPr>
        <w:t>Hello (again) from the new editor</w:t>
      </w:r>
    </w:p>
    <w:p w14:paraId="3A6E97E4" w14:textId="77777777" w:rsidR="001307DE" w:rsidRPr="00463D0D" w:rsidRDefault="001307DE" w:rsidP="001307DE">
      <w:pPr>
        <w:pStyle w:val="NormalWeb"/>
        <w:numPr>
          <w:ilvl w:val="0"/>
          <w:numId w:val="1"/>
        </w:numPr>
        <w:spacing w:before="0" w:beforeAutospacing="0" w:after="0" w:afterAutospacing="0" w:line="276" w:lineRule="auto"/>
        <w:jc w:val="right"/>
        <w:rPr>
          <w:rFonts w:asciiTheme="minorHAnsi" w:hAnsiTheme="minorHAnsi"/>
          <w:i/>
        </w:rPr>
      </w:pPr>
      <w:r w:rsidRPr="00463D0D">
        <w:rPr>
          <w:rFonts w:asciiTheme="minorHAnsi" w:hAnsiTheme="minorHAnsi"/>
          <w:i/>
        </w:rPr>
        <w:t>-</w:t>
      </w:r>
      <w:proofErr w:type="spellStart"/>
      <w:r w:rsidRPr="00463D0D">
        <w:rPr>
          <w:rFonts w:asciiTheme="minorHAnsi" w:hAnsiTheme="minorHAnsi"/>
          <w:i/>
        </w:rPr>
        <w:t>Chilukuri</w:t>
      </w:r>
      <w:proofErr w:type="spellEnd"/>
      <w:r w:rsidRPr="00463D0D">
        <w:rPr>
          <w:rFonts w:asciiTheme="minorHAnsi" w:hAnsiTheme="minorHAnsi"/>
          <w:i/>
        </w:rPr>
        <w:t xml:space="preserve"> K. Mohan</w:t>
      </w:r>
    </w:p>
    <w:p w14:paraId="7CD60AF0" w14:textId="77777777" w:rsidR="001307DE" w:rsidRPr="00463D0D" w:rsidRDefault="001307DE" w:rsidP="001307DE">
      <w:pPr>
        <w:rPr>
          <w:rFonts w:asciiTheme="minorHAnsi" w:hAnsiTheme="minorHAnsi"/>
        </w:rPr>
      </w:pPr>
    </w:p>
    <w:p w14:paraId="6BCF7334" w14:textId="77777777" w:rsidR="007E7C3F" w:rsidRPr="00504854" w:rsidRDefault="007E7C3F" w:rsidP="007E7C3F">
      <w:pPr>
        <w:pStyle w:val="BlockText"/>
        <w:spacing w:line="276" w:lineRule="auto"/>
        <w:rPr>
          <w:color w:val="000000" w:themeColor="text1"/>
          <w:sz w:val="22"/>
          <w:szCs w:val="22"/>
        </w:rPr>
      </w:pPr>
      <w:r w:rsidRPr="00504854">
        <w:rPr>
          <w:color w:val="000000" w:themeColor="text1"/>
          <w:sz w:val="22"/>
          <w:szCs w:val="22"/>
        </w:rPr>
        <w:t>When I first came to Syracuse in 1988, I was fortunate to have a colleague who invited me to join ICRCC.  I’ve enjoyed coming to know many community members over the years, especially during the years when I had served on the Board as newsletter editor during 1999-2000, and managed to stay a member even during the years when my attendance in ICRCC events had slacked off for various reasons.  Remaining a member (even during the slack years) was like having a security blanket, a community to which I belong, well worth the membership fee—the dollar amount is comparable to what we spend if we go to a movie or a restaurant for dinner, things that have much less value over time than staying a part of the community.</w:t>
      </w:r>
    </w:p>
    <w:p w14:paraId="1083873B" w14:textId="77777777" w:rsidR="007E7C3F" w:rsidRPr="00504854" w:rsidRDefault="007E7C3F" w:rsidP="007E7C3F">
      <w:pPr>
        <w:pStyle w:val="BlockText"/>
        <w:spacing w:line="276" w:lineRule="auto"/>
        <w:rPr>
          <w:color w:val="000000" w:themeColor="text1"/>
          <w:sz w:val="22"/>
          <w:szCs w:val="22"/>
        </w:rPr>
      </w:pPr>
      <w:r w:rsidRPr="00504854">
        <w:rPr>
          <w:color w:val="000000" w:themeColor="text1"/>
          <w:sz w:val="22"/>
          <w:szCs w:val="22"/>
        </w:rPr>
        <w:t xml:space="preserve">Now I’m back doing something I like: writing, and compiling newsletter contributions from others.  A newsletter need not be a bore: it can inform, enlighten, amuse, and provoke actions (or at least more words).  Each of us has something to write that would be appreciated by other community members: perhaps a reminiscence, a travelogue, a story, an experience, an activity report, a poem, an event, healthcare advice, a perspective, or a thoughtful essay that conveys how we see the world.  Please let us know about new arrivals, departures, promotions, awards, graduations, achievements, mergers and acquisitions among family and friends.  We welcome photographs and write-ups about recent community celebrations (e.g.  </w:t>
      </w:r>
      <w:proofErr w:type="spellStart"/>
      <w:r w:rsidRPr="00504854">
        <w:rPr>
          <w:color w:val="000000" w:themeColor="text1"/>
          <w:sz w:val="22"/>
          <w:szCs w:val="22"/>
        </w:rPr>
        <w:t>Garba</w:t>
      </w:r>
      <w:proofErr w:type="spellEnd"/>
      <w:r w:rsidRPr="00504854">
        <w:rPr>
          <w:color w:val="000000" w:themeColor="text1"/>
          <w:sz w:val="22"/>
          <w:szCs w:val="22"/>
        </w:rPr>
        <w:t xml:space="preserve"> and Diwali events in 2016).  Please let us know if you have a skill that you would like to impart to community members and children.</w:t>
      </w:r>
    </w:p>
    <w:p w14:paraId="20E7A74B" w14:textId="3A00CB93" w:rsidR="007E7C3F" w:rsidRPr="00463D0D" w:rsidRDefault="004827DD" w:rsidP="007E7C3F">
      <w:pPr>
        <w:pStyle w:val="NormalWeb"/>
        <w:spacing w:before="0" w:beforeAutospacing="0" w:after="0" w:afterAutospacing="0" w:line="276" w:lineRule="auto"/>
        <w:rPr>
          <w:rFonts w:asciiTheme="minorHAnsi" w:hAnsiTheme="minorHAnsi"/>
          <w:i/>
          <w:sz w:val="22"/>
          <w:szCs w:val="22"/>
        </w:rPr>
      </w:pPr>
      <w:r>
        <w:rPr>
          <w:rFonts w:asciiTheme="minorHAnsi" w:hAnsiTheme="minorHAnsi"/>
          <w:sz w:val="22"/>
          <w:szCs w:val="22"/>
        </w:rPr>
        <w:t>T</w:t>
      </w:r>
      <w:r w:rsidR="007E7C3F" w:rsidRPr="00463D0D">
        <w:rPr>
          <w:rFonts w:asciiTheme="minorHAnsi" w:hAnsiTheme="minorHAnsi"/>
          <w:sz w:val="22"/>
          <w:szCs w:val="22"/>
        </w:rPr>
        <w:t xml:space="preserve">his </w:t>
      </w:r>
      <w:r>
        <w:rPr>
          <w:rFonts w:asciiTheme="minorHAnsi" w:hAnsiTheme="minorHAnsi"/>
          <w:sz w:val="22"/>
          <w:szCs w:val="22"/>
        </w:rPr>
        <w:t>has been a quarter</w:t>
      </w:r>
      <w:r w:rsidR="007E7C3F" w:rsidRPr="00463D0D">
        <w:rPr>
          <w:rFonts w:asciiTheme="minorHAnsi" w:hAnsiTheme="minorHAnsi"/>
          <w:sz w:val="22"/>
          <w:szCs w:val="22"/>
        </w:rPr>
        <w:t xml:space="preserve">ly newsletter, and </w:t>
      </w:r>
      <w:r>
        <w:rPr>
          <w:rFonts w:asciiTheme="minorHAnsi" w:hAnsiTheme="minorHAnsi"/>
          <w:sz w:val="22"/>
          <w:szCs w:val="22"/>
        </w:rPr>
        <w:t>it would be great if it can become more frequent</w:t>
      </w:r>
      <w:r w:rsidR="00E219BC">
        <w:rPr>
          <w:rFonts w:asciiTheme="minorHAnsi" w:hAnsiTheme="minorHAnsi"/>
          <w:sz w:val="22"/>
          <w:szCs w:val="22"/>
        </w:rPr>
        <w:t xml:space="preserve">, if we receive enough material from </w:t>
      </w:r>
      <w:proofErr w:type="spellStart"/>
      <w:r w:rsidR="00E219BC">
        <w:rPr>
          <w:rFonts w:asciiTheme="minorHAnsi" w:hAnsiTheme="minorHAnsi"/>
          <w:sz w:val="22"/>
          <w:szCs w:val="22"/>
        </w:rPr>
        <w:t>y’all</w:t>
      </w:r>
      <w:proofErr w:type="spellEnd"/>
      <w:r>
        <w:rPr>
          <w:rFonts w:asciiTheme="minorHAnsi" w:hAnsiTheme="minorHAnsi"/>
          <w:sz w:val="22"/>
          <w:szCs w:val="22"/>
        </w:rPr>
        <w:t xml:space="preserve">.  I </w:t>
      </w:r>
      <w:r w:rsidR="007E7C3F" w:rsidRPr="00463D0D">
        <w:rPr>
          <w:rFonts w:asciiTheme="minorHAnsi" w:hAnsiTheme="minorHAnsi"/>
          <w:sz w:val="22"/>
          <w:szCs w:val="22"/>
        </w:rPr>
        <w:t xml:space="preserve">am counting on YOU to write and send me something for the next issue! Borrowing a few lines from the Urdu poet </w:t>
      </w:r>
      <w:proofErr w:type="spellStart"/>
      <w:r w:rsidR="007E7C3F" w:rsidRPr="00463D0D">
        <w:rPr>
          <w:rFonts w:asciiTheme="minorHAnsi" w:hAnsiTheme="minorHAnsi"/>
          <w:sz w:val="22"/>
          <w:szCs w:val="22"/>
        </w:rPr>
        <w:t>Faiz</w:t>
      </w:r>
      <w:proofErr w:type="spellEnd"/>
      <w:r w:rsidR="007E7C3F" w:rsidRPr="00463D0D">
        <w:rPr>
          <w:rFonts w:asciiTheme="minorHAnsi" w:hAnsiTheme="minorHAnsi"/>
          <w:sz w:val="22"/>
          <w:szCs w:val="22"/>
        </w:rPr>
        <w:t xml:space="preserve"> A. </w:t>
      </w:r>
      <w:proofErr w:type="spellStart"/>
      <w:r w:rsidR="007E7C3F" w:rsidRPr="00463D0D">
        <w:rPr>
          <w:rFonts w:asciiTheme="minorHAnsi" w:hAnsiTheme="minorHAnsi"/>
          <w:sz w:val="22"/>
          <w:szCs w:val="22"/>
        </w:rPr>
        <w:t>Faiz</w:t>
      </w:r>
      <w:proofErr w:type="spellEnd"/>
      <w:r w:rsidR="007E7C3F" w:rsidRPr="00463D0D">
        <w:rPr>
          <w:rFonts w:asciiTheme="minorHAnsi" w:hAnsiTheme="minorHAnsi"/>
          <w:sz w:val="22"/>
          <w:szCs w:val="22"/>
        </w:rPr>
        <w:t xml:space="preserve"> (translated by V. G. Kiernan): </w:t>
      </w:r>
      <w:r w:rsidR="007E7C3F" w:rsidRPr="00463D0D">
        <w:rPr>
          <w:rFonts w:asciiTheme="minorHAnsi" w:hAnsiTheme="minorHAnsi"/>
          <w:i/>
          <w:sz w:val="22"/>
          <w:szCs w:val="22"/>
        </w:rPr>
        <w:t>Speak, for your lips are free; Speak, your tongue is still yours, …, Speak, for truth is still alive—Speak, say whatever is to be said.</w:t>
      </w:r>
    </w:p>
    <w:p w14:paraId="7209BF4F" w14:textId="77777777" w:rsidR="007E7C3F" w:rsidRPr="00463D0D" w:rsidRDefault="007E7C3F" w:rsidP="007E7C3F">
      <w:pPr>
        <w:pStyle w:val="NormalWeb"/>
        <w:spacing w:before="0" w:beforeAutospacing="0" w:after="0" w:afterAutospacing="0" w:line="276" w:lineRule="auto"/>
        <w:rPr>
          <w:rFonts w:asciiTheme="minorHAnsi" w:hAnsiTheme="minorHAnsi"/>
          <w:i/>
          <w:sz w:val="22"/>
          <w:szCs w:val="22"/>
        </w:rPr>
      </w:pPr>
    </w:p>
    <w:p w14:paraId="7AFD3C72" w14:textId="76202583" w:rsidR="007E7C3F" w:rsidRPr="00463D0D" w:rsidRDefault="007E7C3F" w:rsidP="007E7C3F">
      <w:pPr>
        <w:pStyle w:val="NormalWeb"/>
        <w:spacing w:before="0" w:beforeAutospacing="0" w:after="0" w:afterAutospacing="0" w:line="276" w:lineRule="auto"/>
        <w:rPr>
          <w:rFonts w:asciiTheme="minorHAnsi" w:hAnsiTheme="minorHAnsi"/>
          <w:sz w:val="22"/>
          <w:szCs w:val="22"/>
        </w:rPr>
      </w:pPr>
      <w:r w:rsidRPr="00463D0D">
        <w:rPr>
          <w:rFonts w:asciiTheme="minorHAnsi" w:hAnsiTheme="minorHAnsi"/>
          <w:sz w:val="22"/>
          <w:szCs w:val="22"/>
        </w:rPr>
        <w:t xml:space="preserve">In this issue, we have an article from the new President (Joe Kappil, not someone else), notes from the membership committee, a report on an event in J-D school, an article on Sankranti, and one on the Food Bank, in addition to community event updates.  Please visit </w:t>
      </w:r>
      <w:hyperlink r:id="rId20" w:history="1">
        <w:r w:rsidR="00FA2289" w:rsidRPr="00905B5F">
          <w:rPr>
            <w:rStyle w:val="Hyperlink"/>
            <w:rFonts w:asciiTheme="minorHAnsi" w:hAnsiTheme="minorHAnsi"/>
            <w:sz w:val="22"/>
            <w:szCs w:val="22"/>
          </w:rPr>
          <w:t>www.icrcc.org</w:t>
        </w:r>
      </w:hyperlink>
      <w:r w:rsidR="00FA2289">
        <w:rPr>
          <w:rFonts w:asciiTheme="minorHAnsi" w:hAnsiTheme="minorHAnsi"/>
          <w:sz w:val="22"/>
          <w:szCs w:val="22"/>
        </w:rPr>
        <w:t xml:space="preserve"> </w:t>
      </w:r>
      <w:r w:rsidRPr="00463D0D">
        <w:rPr>
          <w:rFonts w:asciiTheme="minorHAnsi" w:hAnsiTheme="minorHAnsi"/>
          <w:sz w:val="22"/>
          <w:szCs w:val="22"/>
        </w:rPr>
        <w:t>for the latest news, e.g., about plans for a Holi celebration in March.</w:t>
      </w:r>
    </w:p>
    <w:p w14:paraId="0BC674C2" w14:textId="77777777" w:rsidR="00463D0D" w:rsidRPr="00463D0D" w:rsidRDefault="00463D0D" w:rsidP="007E7C3F">
      <w:pPr>
        <w:pStyle w:val="NormalWeb"/>
        <w:spacing w:before="0" w:beforeAutospacing="0" w:after="0" w:afterAutospacing="0" w:line="276" w:lineRule="auto"/>
        <w:rPr>
          <w:rFonts w:asciiTheme="minorHAnsi" w:hAnsiTheme="minorHAnsi"/>
          <w:sz w:val="22"/>
          <w:szCs w:val="22"/>
        </w:rPr>
      </w:pPr>
    </w:p>
    <w:p w14:paraId="5779FCD5" w14:textId="0755B411" w:rsidR="00463D0D" w:rsidRPr="00463D0D" w:rsidRDefault="00463D0D" w:rsidP="007E7C3F">
      <w:pPr>
        <w:pStyle w:val="NormalWeb"/>
        <w:spacing w:before="0" w:beforeAutospacing="0" w:after="0" w:afterAutospacing="0" w:line="276" w:lineRule="auto"/>
        <w:rPr>
          <w:rFonts w:asciiTheme="minorHAnsi" w:hAnsiTheme="minorHAnsi"/>
          <w:sz w:val="22"/>
          <w:szCs w:val="22"/>
        </w:rPr>
      </w:pPr>
      <w:r w:rsidRPr="00463D0D">
        <w:rPr>
          <w:rFonts w:asciiTheme="minorHAnsi" w:hAnsiTheme="minorHAnsi"/>
          <w:sz w:val="22"/>
          <w:szCs w:val="22"/>
        </w:rPr>
        <w:t xml:space="preserve">Please let me know your opinion about the altered newsletter format; the choice, with considerable empty space to facilitate reading, was guided by the fact that we no longer need to compress everything into a few pages, since we no longer physically (“snail”) mail the newsletter.  </w:t>
      </w:r>
    </w:p>
    <w:p w14:paraId="6004E044" w14:textId="77777777" w:rsidR="007E7C3F" w:rsidRPr="00463D0D" w:rsidRDefault="007E7C3F" w:rsidP="007E7C3F">
      <w:pPr>
        <w:pStyle w:val="NormalWeb"/>
        <w:spacing w:before="0" w:beforeAutospacing="0" w:after="0" w:afterAutospacing="0" w:line="276" w:lineRule="auto"/>
        <w:rPr>
          <w:rFonts w:asciiTheme="minorHAnsi" w:hAnsiTheme="minorHAnsi"/>
          <w:sz w:val="22"/>
          <w:szCs w:val="22"/>
        </w:rPr>
      </w:pPr>
    </w:p>
    <w:p w14:paraId="04AA60C6" w14:textId="7DE9A047" w:rsidR="00297129" w:rsidRPr="00463D0D" w:rsidRDefault="007E7C3F" w:rsidP="00463D0D">
      <w:pPr>
        <w:pStyle w:val="NormalWeb"/>
        <w:spacing w:before="0" w:beforeAutospacing="0" w:after="0" w:afterAutospacing="0" w:line="276" w:lineRule="auto"/>
        <w:rPr>
          <w:rFonts w:asciiTheme="minorHAnsi" w:hAnsiTheme="minorHAnsi"/>
          <w:sz w:val="22"/>
          <w:szCs w:val="22"/>
        </w:rPr>
      </w:pPr>
      <w:r w:rsidRPr="00463D0D">
        <w:rPr>
          <w:rFonts w:asciiTheme="minorHAnsi" w:hAnsiTheme="minorHAnsi"/>
          <w:sz w:val="22"/>
          <w:szCs w:val="22"/>
        </w:rPr>
        <w:t>Best wishes for a year of great success and joy to all!</w:t>
      </w:r>
    </w:p>
    <w:p w14:paraId="638B289B" w14:textId="6CA1A49D" w:rsidR="005A2D57" w:rsidRPr="00463D0D" w:rsidRDefault="005A2D57">
      <w:pPr>
        <w:suppressAutoHyphens w:val="0"/>
        <w:rPr>
          <w:rFonts w:asciiTheme="minorHAnsi" w:hAnsiTheme="minorHAnsi"/>
          <w:b/>
          <w:sz w:val="28"/>
          <w:szCs w:val="28"/>
        </w:rPr>
      </w:pPr>
      <w:r w:rsidRPr="00463D0D">
        <w:rPr>
          <w:rFonts w:asciiTheme="minorHAnsi" w:hAnsiTheme="minorHAnsi"/>
          <w:b/>
          <w:sz w:val="28"/>
          <w:szCs w:val="28"/>
        </w:rPr>
        <w:br w:type="page"/>
      </w:r>
    </w:p>
    <w:p w14:paraId="0A155EA3" w14:textId="77777777" w:rsidR="00353572" w:rsidRPr="00463D0D" w:rsidRDefault="00353572" w:rsidP="005A2D57">
      <w:pPr>
        <w:pStyle w:val="BlockText"/>
        <w:spacing w:line="276" w:lineRule="auto"/>
        <w:rPr>
          <w:sz w:val="24"/>
          <w:szCs w:val="24"/>
        </w:rPr>
      </w:pPr>
    </w:p>
    <w:p w14:paraId="70DC4E68" w14:textId="054F09D1" w:rsidR="00353572" w:rsidRPr="00463D0D" w:rsidRDefault="00353572" w:rsidP="00353572">
      <w:pPr>
        <w:pStyle w:val="BlockText"/>
        <w:spacing w:line="276" w:lineRule="auto"/>
        <w:jc w:val="center"/>
        <w:rPr>
          <w:b/>
          <w:szCs w:val="24"/>
        </w:rPr>
      </w:pPr>
      <w:r w:rsidRPr="00463D0D">
        <w:rPr>
          <w:b/>
          <w:szCs w:val="24"/>
        </w:rPr>
        <w:t>ICRCC Membership Information</w:t>
      </w:r>
    </w:p>
    <w:p w14:paraId="27573F21" w14:textId="77777777" w:rsidR="005A2D57" w:rsidRPr="00463D0D" w:rsidRDefault="005A2D57" w:rsidP="005A2D57">
      <w:pPr>
        <w:spacing w:line="276" w:lineRule="auto"/>
        <w:rPr>
          <w:rFonts w:asciiTheme="minorHAnsi" w:hAnsiTheme="minorHAnsi" w:cstheme="minorHAnsi"/>
        </w:rPr>
      </w:pPr>
    </w:p>
    <w:p w14:paraId="591D8E4F" w14:textId="77777777" w:rsidR="005A2D57" w:rsidRPr="00C65863" w:rsidRDefault="005A2D57" w:rsidP="00C65863">
      <w:pPr>
        <w:pStyle w:val="Heading1"/>
        <w:spacing w:line="276" w:lineRule="auto"/>
        <w:rPr>
          <w:rFonts w:asciiTheme="minorHAnsi" w:hAnsiTheme="minorHAnsi"/>
          <w:color w:val="000000" w:themeColor="text1"/>
          <w:sz w:val="22"/>
          <w:szCs w:val="22"/>
        </w:rPr>
      </w:pPr>
      <w:r w:rsidRPr="00C65863">
        <w:rPr>
          <w:rFonts w:asciiTheme="minorHAnsi" w:hAnsiTheme="minorHAnsi"/>
          <w:color w:val="000000" w:themeColor="text1"/>
          <w:sz w:val="22"/>
          <w:szCs w:val="22"/>
        </w:rPr>
        <w:t>There are many advantages to become an ICRCC (India Community Religious and Cultural Center) member!</w:t>
      </w:r>
    </w:p>
    <w:p w14:paraId="5DE944D0" w14:textId="77777777" w:rsidR="005A2D57" w:rsidRPr="00C65863" w:rsidRDefault="005A2D57" w:rsidP="00C65863">
      <w:pPr>
        <w:pStyle w:val="ListParagraph"/>
        <w:numPr>
          <w:ilvl w:val="0"/>
          <w:numId w:val="6"/>
        </w:numPr>
        <w:suppressAutoHyphens w:val="0"/>
        <w:spacing w:line="276" w:lineRule="auto"/>
        <w:contextualSpacing/>
        <w:rPr>
          <w:rFonts w:asciiTheme="minorHAnsi" w:hAnsiTheme="minorHAnsi" w:cs="Arial"/>
          <w:sz w:val="22"/>
          <w:szCs w:val="22"/>
        </w:rPr>
      </w:pPr>
      <w:r w:rsidRPr="00C65863">
        <w:rPr>
          <w:rFonts w:asciiTheme="minorHAnsi" w:hAnsiTheme="minorHAnsi" w:cs="Arial"/>
          <w:sz w:val="22"/>
          <w:szCs w:val="22"/>
        </w:rPr>
        <w:t>Become part of the established Indian community in Central New York.</w:t>
      </w:r>
    </w:p>
    <w:p w14:paraId="5901D0C7" w14:textId="77777777" w:rsidR="005A2D57" w:rsidRPr="00C65863" w:rsidRDefault="005A2D57" w:rsidP="00C65863">
      <w:pPr>
        <w:pStyle w:val="ListParagraph"/>
        <w:numPr>
          <w:ilvl w:val="0"/>
          <w:numId w:val="6"/>
        </w:numPr>
        <w:suppressAutoHyphens w:val="0"/>
        <w:spacing w:line="276" w:lineRule="auto"/>
        <w:contextualSpacing/>
        <w:rPr>
          <w:rFonts w:asciiTheme="minorHAnsi" w:hAnsiTheme="minorHAnsi" w:cs="Arial"/>
          <w:sz w:val="22"/>
          <w:szCs w:val="22"/>
        </w:rPr>
      </w:pPr>
      <w:r w:rsidRPr="00C65863">
        <w:rPr>
          <w:rFonts w:asciiTheme="minorHAnsi" w:hAnsiTheme="minorHAnsi" w:cs="Arial"/>
          <w:sz w:val="22"/>
          <w:szCs w:val="22"/>
        </w:rPr>
        <w:t>Discounted rates for most paid events</w:t>
      </w:r>
    </w:p>
    <w:p w14:paraId="35B34DBE" w14:textId="77777777" w:rsidR="005A2D57" w:rsidRPr="00C65863" w:rsidRDefault="005A2D57" w:rsidP="00C65863">
      <w:pPr>
        <w:pStyle w:val="ListParagraph"/>
        <w:numPr>
          <w:ilvl w:val="0"/>
          <w:numId w:val="6"/>
        </w:numPr>
        <w:suppressAutoHyphens w:val="0"/>
        <w:spacing w:line="276" w:lineRule="auto"/>
        <w:contextualSpacing/>
        <w:rPr>
          <w:rFonts w:asciiTheme="minorHAnsi" w:hAnsiTheme="minorHAnsi" w:cs="Arial"/>
          <w:sz w:val="22"/>
          <w:szCs w:val="22"/>
        </w:rPr>
      </w:pPr>
      <w:r w:rsidRPr="00C65863">
        <w:rPr>
          <w:rFonts w:asciiTheme="minorHAnsi" w:hAnsiTheme="minorHAnsi" w:cs="Arial"/>
          <w:sz w:val="22"/>
          <w:szCs w:val="22"/>
        </w:rPr>
        <w:t>Supporting your non-profit community organization.</w:t>
      </w:r>
    </w:p>
    <w:p w14:paraId="3ABA37A2" w14:textId="77777777" w:rsidR="005A2D57" w:rsidRPr="00C65863" w:rsidRDefault="005A2D57" w:rsidP="00C65863">
      <w:pPr>
        <w:pStyle w:val="ListParagraph"/>
        <w:numPr>
          <w:ilvl w:val="0"/>
          <w:numId w:val="6"/>
        </w:numPr>
        <w:suppressAutoHyphens w:val="0"/>
        <w:spacing w:line="276" w:lineRule="auto"/>
        <w:contextualSpacing/>
        <w:rPr>
          <w:rFonts w:asciiTheme="minorHAnsi" w:hAnsiTheme="minorHAnsi" w:cs="Arial"/>
          <w:sz w:val="22"/>
          <w:szCs w:val="22"/>
        </w:rPr>
      </w:pPr>
      <w:r w:rsidRPr="00C65863">
        <w:rPr>
          <w:rFonts w:asciiTheme="minorHAnsi" w:hAnsiTheme="minorHAnsi" w:cs="Arial"/>
          <w:sz w:val="22"/>
          <w:szCs w:val="22"/>
        </w:rPr>
        <w:t>All our events are not self-supporting; our community benefits from your support.</w:t>
      </w:r>
    </w:p>
    <w:p w14:paraId="14F511E1" w14:textId="77777777" w:rsidR="005A2D57" w:rsidRPr="00C65863" w:rsidRDefault="005A2D57" w:rsidP="00C65863">
      <w:pPr>
        <w:spacing w:line="276" w:lineRule="auto"/>
        <w:rPr>
          <w:rFonts w:asciiTheme="minorHAnsi" w:hAnsiTheme="minorHAnsi" w:cs="Arial"/>
          <w:sz w:val="22"/>
          <w:szCs w:val="22"/>
        </w:rPr>
      </w:pPr>
    </w:p>
    <w:p w14:paraId="7CB4E6CE" w14:textId="77777777" w:rsidR="00353572" w:rsidRPr="00710022" w:rsidRDefault="00353572" w:rsidP="00C65863">
      <w:pPr>
        <w:pStyle w:val="BlockText"/>
        <w:spacing w:line="276" w:lineRule="auto"/>
        <w:rPr>
          <w:rFonts w:cs="Arial"/>
          <w:color w:val="000000" w:themeColor="text1"/>
          <w:sz w:val="22"/>
          <w:szCs w:val="22"/>
        </w:rPr>
      </w:pPr>
      <w:r w:rsidRPr="00710022">
        <w:rPr>
          <w:rFonts w:cs="Arial"/>
          <w:color w:val="000000" w:themeColor="text1"/>
          <w:sz w:val="22"/>
          <w:szCs w:val="22"/>
        </w:rPr>
        <w:t xml:space="preserve">If you are not yet a member, please pay online: </w:t>
      </w:r>
      <w:hyperlink r:id="rId21" w:history="1">
        <w:r w:rsidRPr="006438A7">
          <w:rPr>
            <w:rStyle w:val="Hyperlink"/>
            <w:rFonts w:cs="Arial"/>
            <w:color w:val="0070C0"/>
            <w:sz w:val="22"/>
            <w:szCs w:val="22"/>
          </w:rPr>
          <w:t>http://www.icrcc.org/membership.html</w:t>
        </w:r>
      </w:hyperlink>
      <w:r w:rsidRPr="006438A7">
        <w:rPr>
          <w:rFonts w:cs="Arial"/>
          <w:color w:val="0070C0"/>
          <w:sz w:val="22"/>
          <w:szCs w:val="22"/>
        </w:rPr>
        <w:t xml:space="preserve">  </w:t>
      </w:r>
      <w:r w:rsidRPr="00710022">
        <w:rPr>
          <w:rFonts w:cs="Arial"/>
          <w:color w:val="000000" w:themeColor="text1"/>
          <w:sz w:val="22"/>
          <w:szCs w:val="22"/>
        </w:rPr>
        <w:t xml:space="preserve">or send a check ($50/Family and $30/Single) to </w:t>
      </w:r>
      <w:r w:rsidRPr="00710022">
        <w:rPr>
          <w:rFonts w:cs="Arial"/>
          <w:b/>
          <w:color w:val="000000" w:themeColor="text1"/>
          <w:sz w:val="22"/>
          <w:szCs w:val="22"/>
        </w:rPr>
        <w:t>ICRCC, PO Box 387, Dewitt, NY 13214</w:t>
      </w:r>
    </w:p>
    <w:p w14:paraId="18BB97EB" w14:textId="77777777" w:rsidR="005A2D57" w:rsidRPr="00C65863" w:rsidRDefault="005A2D57" w:rsidP="00C65863">
      <w:pPr>
        <w:spacing w:line="276" w:lineRule="auto"/>
        <w:rPr>
          <w:rFonts w:asciiTheme="minorHAnsi" w:hAnsiTheme="minorHAnsi" w:cs="Arial"/>
          <w:color w:val="FF0000"/>
          <w:sz w:val="22"/>
          <w:szCs w:val="22"/>
        </w:rPr>
      </w:pPr>
      <w:r w:rsidRPr="00C65863">
        <w:rPr>
          <w:rFonts w:asciiTheme="minorHAnsi" w:hAnsiTheme="minorHAnsi" w:cs="Arial"/>
          <w:color w:val="000000" w:themeColor="text1"/>
          <w:sz w:val="22"/>
          <w:szCs w:val="22"/>
        </w:rPr>
        <w:t>If you have any questions, please contact the membership committee:</w:t>
      </w:r>
    </w:p>
    <w:p w14:paraId="6FBFC82B" w14:textId="77777777" w:rsidR="005A2D57" w:rsidRPr="00C65863" w:rsidRDefault="005A2D57" w:rsidP="00C65863">
      <w:pPr>
        <w:spacing w:line="276" w:lineRule="auto"/>
        <w:ind w:firstLine="720"/>
        <w:rPr>
          <w:rFonts w:asciiTheme="minorHAnsi" w:hAnsiTheme="minorHAnsi" w:cs="Arial"/>
          <w:color w:val="000000" w:themeColor="text1"/>
          <w:sz w:val="22"/>
          <w:szCs w:val="22"/>
          <w:shd w:val="clear" w:color="auto" w:fill="FFFFFF"/>
        </w:rPr>
      </w:pPr>
      <w:proofErr w:type="spellStart"/>
      <w:r w:rsidRPr="00C65863">
        <w:rPr>
          <w:rFonts w:asciiTheme="minorHAnsi" w:hAnsiTheme="minorHAnsi" w:cs="Arial"/>
          <w:color w:val="000000" w:themeColor="text1"/>
          <w:sz w:val="22"/>
          <w:szCs w:val="22"/>
          <w:shd w:val="clear" w:color="auto" w:fill="FFFFFF"/>
        </w:rPr>
        <w:t>Shridevi</w:t>
      </w:r>
      <w:proofErr w:type="spellEnd"/>
      <w:r w:rsidRPr="00C65863">
        <w:rPr>
          <w:rFonts w:asciiTheme="minorHAnsi" w:hAnsiTheme="minorHAnsi" w:cs="Arial"/>
          <w:color w:val="000000" w:themeColor="text1"/>
          <w:sz w:val="22"/>
          <w:szCs w:val="22"/>
          <w:shd w:val="clear" w:color="auto" w:fill="FFFFFF"/>
        </w:rPr>
        <w:t xml:space="preserve"> </w:t>
      </w:r>
      <w:proofErr w:type="spellStart"/>
      <w:r w:rsidRPr="00C65863">
        <w:rPr>
          <w:rFonts w:asciiTheme="minorHAnsi" w:hAnsiTheme="minorHAnsi" w:cs="Arial"/>
          <w:color w:val="000000" w:themeColor="text1"/>
          <w:sz w:val="22"/>
          <w:szCs w:val="22"/>
          <w:shd w:val="clear" w:color="auto" w:fill="FFFFFF"/>
        </w:rPr>
        <w:t>Karikehalli</w:t>
      </w:r>
      <w:proofErr w:type="spellEnd"/>
      <w:r w:rsidRPr="00C65863">
        <w:rPr>
          <w:rFonts w:asciiTheme="minorHAnsi" w:hAnsiTheme="minorHAnsi" w:cs="Arial"/>
          <w:color w:val="000000" w:themeColor="text1"/>
          <w:sz w:val="22"/>
          <w:szCs w:val="22"/>
          <w:shd w:val="clear" w:color="auto" w:fill="FFFFFF"/>
        </w:rPr>
        <w:t xml:space="preserve"> (Coordinator): </w:t>
      </w:r>
      <w:hyperlink r:id="rId22" w:history="1">
        <w:r w:rsidRPr="00C65863">
          <w:rPr>
            <w:rStyle w:val="Hyperlink"/>
            <w:rFonts w:asciiTheme="minorHAnsi" w:hAnsiTheme="minorHAnsi" w:cs="Arial"/>
            <w:sz w:val="22"/>
            <w:szCs w:val="22"/>
            <w:shd w:val="clear" w:color="auto" w:fill="FFFFFF"/>
          </w:rPr>
          <w:t>shridilip@hotmail.com</w:t>
        </w:r>
      </w:hyperlink>
    </w:p>
    <w:p w14:paraId="2B6F037F" w14:textId="77777777" w:rsidR="005A2D57" w:rsidRPr="00C65863" w:rsidRDefault="005A2D57" w:rsidP="00C65863">
      <w:pPr>
        <w:spacing w:line="276" w:lineRule="auto"/>
        <w:ind w:firstLine="720"/>
        <w:rPr>
          <w:rFonts w:asciiTheme="minorHAnsi" w:hAnsiTheme="minorHAnsi" w:cs="Arial"/>
          <w:color w:val="000000" w:themeColor="text1"/>
          <w:sz w:val="22"/>
          <w:szCs w:val="22"/>
        </w:rPr>
      </w:pPr>
      <w:r w:rsidRPr="00C65863">
        <w:rPr>
          <w:rFonts w:asciiTheme="minorHAnsi" w:hAnsiTheme="minorHAnsi" w:cs="Arial"/>
          <w:color w:val="000000" w:themeColor="text1"/>
          <w:sz w:val="22"/>
          <w:szCs w:val="22"/>
        </w:rPr>
        <w:t xml:space="preserve">Joseph Kappil </w:t>
      </w:r>
      <w:hyperlink r:id="rId23" w:history="1">
        <w:r w:rsidRPr="00C65863">
          <w:rPr>
            <w:rStyle w:val="Hyperlink"/>
            <w:rFonts w:asciiTheme="minorHAnsi" w:hAnsiTheme="minorHAnsi" w:cs="Arial"/>
            <w:sz w:val="22"/>
            <w:szCs w:val="22"/>
          </w:rPr>
          <w:t>joekappil@gmail.com</w:t>
        </w:r>
      </w:hyperlink>
    </w:p>
    <w:p w14:paraId="5CE5EBF0" w14:textId="77777777" w:rsidR="005A2D57" w:rsidRPr="00C65863" w:rsidRDefault="005A2D57" w:rsidP="00C65863">
      <w:pPr>
        <w:spacing w:line="276" w:lineRule="auto"/>
        <w:ind w:firstLine="720"/>
        <w:rPr>
          <w:rFonts w:asciiTheme="minorHAnsi" w:hAnsiTheme="minorHAnsi" w:cs="Arial"/>
          <w:color w:val="000000" w:themeColor="text1"/>
          <w:sz w:val="22"/>
          <w:szCs w:val="22"/>
        </w:rPr>
      </w:pPr>
      <w:proofErr w:type="spellStart"/>
      <w:r w:rsidRPr="00C65863">
        <w:rPr>
          <w:rFonts w:asciiTheme="minorHAnsi" w:hAnsiTheme="minorHAnsi" w:cs="Arial"/>
          <w:color w:val="000000" w:themeColor="text1"/>
          <w:sz w:val="22"/>
          <w:szCs w:val="22"/>
        </w:rPr>
        <w:t>Falguni</w:t>
      </w:r>
      <w:proofErr w:type="spellEnd"/>
      <w:r w:rsidRPr="00C65863">
        <w:rPr>
          <w:rFonts w:asciiTheme="minorHAnsi" w:hAnsiTheme="minorHAnsi" w:cs="Arial"/>
          <w:color w:val="000000" w:themeColor="text1"/>
          <w:sz w:val="22"/>
          <w:szCs w:val="22"/>
        </w:rPr>
        <w:t xml:space="preserve"> </w:t>
      </w:r>
      <w:proofErr w:type="spellStart"/>
      <w:r w:rsidRPr="00C65863">
        <w:rPr>
          <w:rFonts w:asciiTheme="minorHAnsi" w:hAnsiTheme="minorHAnsi" w:cs="Arial"/>
          <w:color w:val="000000" w:themeColor="text1"/>
          <w:sz w:val="22"/>
          <w:szCs w:val="22"/>
        </w:rPr>
        <w:t>Vora</w:t>
      </w:r>
      <w:proofErr w:type="spellEnd"/>
      <w:r w:rsidRPr="00C65863">
        <w:rPr>
          <w:rFonts w:asciiTheme="minorHAnsi" w:hAnsiTheme="minorHAnsi" w:cs="Arial"/>
          <w:color w:val="000000" w:themeColor="text1"/>
          <w:sz w:val="22"/>
          <w:szCs w:val="22"/>
        </w:rPr>
        <w:t xml:space="preserve"> </w:t>
      </w:r>
      <w:hyperlink r:id="rId24" w:history="1">
        <w:r w:rsidRPr="00C65863">
          <w:rPr>
            <w:rStyle w:val="Hyperlink"/>
            <w:rFonts w:asciiTheme="minorHAnsi" w:hAnsiTheme="minorHAnsi" w:cs="Arial"/>
            <w:sz w:val="22"/>
            <w:szCs w:val="22"/>
          </w:rPr>
          <w:t>frvora@yahoo.com</w:t>
        </w:r>
      </w:hyperlink>
    </w:p>
    <w:p w14:paraId="7B9936FE" w14:textId="77777777" w:rsidR="005A2D57" w:rsidRPr="00C65863" w:rsidRDefault="005A2D57" w:rsidP="00C65863">
      <w:pPr>
        <w:spacing w:line="276" w:lineRule="auto"/>
        <w:ind w:firstLine="720"/>
        <w:rPr>
          <w:rFonts w:asciiTheme="minorHAnsi" w:hAnsiTheme="minorHAnsi" w:cs="Arial"/>
          <w:color w:val="000000" w:themeColor="text1"/>
          <w:sz w:val="22"/>
          <w:szCs w:val="22"/>
          <w:shd w:val="clear" w:color="auto" w:fill="FFFFFF"/>
        </w:rPr>
      </w:pPr>
      <w:proofErr w:type="spellStart"/>
      <w:r w:rsidRPr="00C65863">
        <w:rPr>
          <w:rFonts w:asciiTheme="minorHAnsi" w:hAnsiTheme="minorHAnsi" w:cs="Arial"/>
          <w:color w:val="000000" w:themeColor="text1"/>
          <w:sz w:val="22"/>
          <w:szCs w:val="22"/>
          <w:shd w:val="clear" w:color="auto" w:fill="FFFFFF"/>
        </w:rPr>
        <w:t>Deepal</w:t>
      </w:r>
      <w:proofErr w:type="spellEnd"/>
      <w:r w:rsidRPr="00C65863">
        <w:rPr>
          <w:rFonts w:asciiTheme="minorHAnsi" w:hAnsiTheme="minorHAnsi" w:cs="Arial"/>
          <w:color w:val="000000" w:themeColor="text1"/>
          <w:sz w:val="22"/>
          <w:szCs w:val="22"/>
          <w:shd w:val="clear" w:color="auto" w:fill="FFFFFF"/>
        </w:rPr>
        <w:t xml:space="preserve"> Shah </w:t>
      </w:r>
      <w:hyperlink r:id="rId25" w:history="1">
        <w:r w:rsidRPr="00C65863">
          <w:rPr>
            <w:rStyle w:val="Hyperlink"/>
            <w:rFonts w:asciiTheme="minorHAnsi" w:hAnsiTheme="minorHAnsi" w:cs="Arial"/>
            <w:sz w:val="22"/>
            <w:szCs w:val="22"/>
            <w:shd w:val="clear" w:color="auto" w:fill="FFFFFF"/>
          </w:rPr>
          <w:t>shahdeepalr@gmail.com</w:t>
        </w:r>
      </w:hyperlink>
    </w:p>
    <w:p w14:paraId="3FDFA230" w14:textId="77777777" w:rsidR="005A2D57" w:rsidRPr="00C65863" w:rsidRDefault="005A2D57" w:rsidP="00C65863">
      <w:pPr>
        <w:spacing w:line="276" w:lineRule="auto"/>
        <w:rPr>
          <w:rFonts w:asciiTheme="minorHAnsi" w:hAnsiTheme="minorHAnsi" w:cs="Arial"/>
          <w:sz w:val="22"/>
          <w:szCs w:val="22"/>
        </w:rPr>
      </w:pPr>
    </w:p>
    <w:p w14:paraId="015DE548" w14:textId="77777777" w:rsidR="005A2D57" w:rsidRPr="00C65863" w:rsidRDefault="005A2D57" w:rsidP="00C65863">
      <w:pPr>
        <w:spacing w:line="276" w:lineRule="auto"/>
        <w:ind w:firstLine="720"/>
        <w:rPr>
          <w:rFonts w:asciiTheme="minorHAnsi" w:hAnsiTheme="minorHAnsi" w:cs="Arial"/>
          <w:sz w:val="22"/>
          <w:szCs w:val="22"/>
        </w:rPr>
      </w:pPr>
    </w:p>
    <w:p w14:paraId="0A31A678" w14:textId="34D69186" w:rsidR="005A2D57" w:rsidRPr="000F4A23" w:rsidRDefault="001307DE" w:rsidP="00C65863">
      <w:pPr>
        <w:spacing w:line="276" w:lineRule="auto"/>
        <w:rPr>
          <w:rFonts w:asciiTheme="minorHAnsi" w:hAnsiTheme="minorHAnsi" w:cs="Arial"/>
          <w:b/>
          <w:szCs w:val="22"/>
        </w:rPr>
      </w:pPr>
      <w:r w:rsidRPr="000F4A23">
        <w:rPr>
          <w:rFonts w:asciiTheme="minorHAnsi" w:hAnsiTheme="minorHAnsi" w:cs="Arial"/>
          <w:b/>
          <w:szCs w:val="22"/>
        </w:rPr>
        <w:t>ICRCC Permanent Membership:</w:t>
      </w:r>
    </w:p>
    <w:p w14:paraId="14A4E4D1" w14:textId="1940569E" w:rsidR="000F4A23" w:rsidRDefault="005A2D57" w:rsidP="00C65863">
      <w:pPr>
        <w:spacing w:line="276" w:lineRule="auto"/>
        <w:rPr>
          <w:rFonts w:asciiTheme="minorHAnsi" w:hAnsiTheme="minorHAnsi" w:cs="Arial"/>
          <w:sz w:val="22"/>
          <w:szCs w:val="22"/>
        </w:rPr>
      </w:pPr>
      <w:r w:rsidRPr="00C65863">
        <w:rPr>
          <w:rFonts w:asciiTheme="minorHAnsi" w:hAnsiTheme="minorHAnsi" w:cs="Arial"/>
          <w:sz w:val="22"/>
          <w:szCs w:val="22"/>
        </w:rPr>
        <w:t xml:space="preserve">If you are currently a member of ICRCC then please consider becoming a permanent member.  It is your legacy in Central New York where you contributed to your professional field. This is the area your children grew up. This is the area where your friends are, where you dedicated numerous hours of your life for this organization as it grew and became established. </w:t>
      </w:r>
      <w:r w:rsidR="000F4A23" w:rsidRPr="00C65863">
        <w:rPr>
          <w:rFonts w:asciiTheme="minorHAnsi" w:hAnsiTheme="minorHAnsi" w:cs="Arial"/>
          <w:sz w:val="22"/>
          <w:szCs w:val="22"/>
        </w:rPr>
        <w:t xml:space="preserve">Your </w:t>
      </w:r>
      <w:r w:rsidR="000F4A23">
        <w:rPr>
          <w:rFonts w:asciiTheme="minorHAnsi" w:hAnsiTheme="minorHAnsi" w:cs="Arial"/>
          <w:sz w:val="22"/>
          <w:szCs w:val="22"/>
        </w:rPr>
        <w:t>continuous dedication is valued</w:t>
      </w:r>
      <w:r w:rsidR="000F4A23" w:rsidRPr="00C65863">
        <w:rPr>
          <w:rFonts w:asciiTheme="minorHAnsi" w:hAnsiTheme="minorHAnsi" w:cs="Arial"/>
          <w:sz w:val="22"/>
          <w:szCs w:val="22"/>
        </w:rPr>
        <w:t xml:space="preserve"> very much by the community!</w:t>
      </w:r>
    </w:p>
    <w:p w14:paraId="149128D4" w14:textId="77777777" w:rsidR="000F4A23" w:rsidRDefault="000F4A23" w:rsidP="00C65863">
      <w:pPr>
        <w:spacing w:line="276" w:lineRule="auto"/>
        <w:rPr>
          <w:rFonts w:asciiTheme="minorHAnsi" w:hAnsiTheme="minorHAnsi" w:cs="Arial"/>
          <w:sz w:val="22"/>
          <w:szCs w:val="22"/>
        </w:rPr>
      </w:pPr>
    </w:p>
    <w:p w14:paraId="7B554ACF" w14:textId="19FD9372" w:rsidR="005A2D57" w:rsidRPr="00C65863" w:rsidRDefault="000F4A23" w:rsidP="00C65863">
      <w:pPr>
        <w:spacing w:line="276" w:lineRule="auto"/>
        <w:rPr>
          <w:rFonts w:asciiTheme="minorHAnsi" w:hAnsiTheme="minorHAnsi" w:cs="Arial"/>
          <w:sz w:val="22"/>
          <w:szCs w:val="22"/>
        </w:rPr>
      </w:pPr>
      <w:r>
        <w:rPr>
          <w:rFonts w:asciiTheme="minorHAnsi" w:hAnsiTheme="minorHAnsi" w:cs="Arial"/>
          <w:sz w:val="22"/>
          <w:szCs w:val="22"/>
        </w:rPr>
        <w:t>P</w:t>
      </w:r>
      <w:r w:rsidR="005A2D57" w:rsidRPr="00C65863">
        <w:rPr>
          <w:rFonts w:asciiTheme="minorHAnsi" w:hAnsiTheme="minorHAnsi" w:cs="Arial"/>
          <w:sz w:val="22"/>
          <w:szCs w:val="22"/>
        </w:rPr>
        <w:t xml:space="preserve">ermanent members will have the same rights and privileges as the general members of ICRCC except that they will be recorded as permanent members for the life.   Please view the website for more information: </w:t>
      </w:r>
      <w:hyperlink r:id="rId26" w:history="1">
        <w:r w:rsidR="005A2D57" w:rsidRPr="00C65863">
          <w:rPr>
            <w:rStyle w:val="Hyperlink"/>
            <w:rFonts w:asciiTheme="minorHAnsi" w:hAnsiTheme="minorHAnsi" w:cs="Arial"/>
            <w:sz w:val="22"/>
            <w:szCs w:val="22"/>
          </w:rPr>
          <w:t>http://www.icrcc.org/permanentmembers.html</w:t>
        </w:r>
      </w:hyperlink>
    </w:p>
    <w:p w14:paraId="1FD80F7B" w14:textId="77777777" w:rsidR="000F4A23" w:rsidRDefault="000F4A23" w:rsidP="00C65863">
      <w:pPr>
        <w:spacing w:line="276" w:lineRule="auto"/>
        <w:rPr>
          <w:rFonts w:asciiTheme="minorHAnsi" w:hAnsiTheme="minorHAnsi" w:cs="Arial"/>
          <w:sz w:val="22"/>
          <w:szCs w:val="22"/>
        </w:rPr>
      </w:pPr>
    </w:p>
    <w:p w14:paraId="1223D9F4" w14:textId="2BAEEB3C" w:rsidR="005A2D57" w:rsidRPr="00C65863" w:rsidRDefault="000F4A23" w:rsidP="00C65863">
      <w:pPr>
        <w:spacing w:line="276" w:lineRule="auto"/>
        <w:rPr>
          <w:rFonts w:asciiTheme="minorHAnsi" w:hAnsiTheme="minorHAnsi" w:cs="Arial"/>
          <w:sz w:val="22"/>
          <w:szCs w:val="22"/>
        </w:rPr>
      </w:pPr>
      <w:r>
        <w:rPr>
          <w:rFonts w:asciiTheme="minorHAnsi" w:hAnsiTheme="minorHAnsi" w:cs="Arial"/>
          <w:sz w:val="22"/>
          <w:szCs w:val="22"/>
        </w:rPr>
        <w:t>M</w:t>
      </w:r>
      <w:r w:rsidR="005A2D57" w:rsidRPr="00C65863">
        <w:rPr>
          <w:rFonts w:asciiTheme="minorHAnsi" w:hAnsiTheme="minorHAnsi" w:cs="Arial"/>
          <w:sz w:val="22"/>
          <w:szCs w:val="22"/>
        </w:rPr>
        <w:t>embership fees for the permanent category are as follows: Family Membership: $1000. Single Person: $750. Please make check payable to ICRCC and mail to: ICRCC, PO Box 387, Dewitt, NY 13214. Also</w:t>
      </w:r>
      <w:r w:rsidR="00463D0D" w:rsidRPr="00C65863">
        <w:rPr>
          <w:rFonts w:asciiTheme="minorHAnsi" w:hAnsiTheme="minorHAnsi" w:cs="Arial"/>
          <w:sz w:val="22"/>
          <w:szCs w:val="22"/>
        </w:rPr>
        <w:t>,</w:t>
      </w:r>
      <w:r w:rsidR="005A2D57" w:rsidRPr="00C65863">
        <w:rPr>
          <w:rFonts w:asciiTheme="minorHAnsi" w:hAnsiTheme="minorHAnsi" w:cs="Arial"/>
          <w:sz w:val="22"/>
          <w:szCs w:val="22"/>
        </w:rPr>
        <w:t xml:space="preserve"> you have the option to pay online. </w:t>
      </w:r>
      <w:hyperlink r:id="rId27" w:history="1">
        <w:r w:rsidR="005A2D57" w:rsidRPr="00C65863">
          <w:rPr>
            <w:rStyle w:val="Hyperlink"/>
            <w:rFonts w:asciiTheme="minorHAnsi" w:hAnsiTheme="minorHAnsi" w:cs="Arial"/>
            <w:sz w:val="22"/>
            <w:szCs w:val="22"/>
          </w:rPr>
          <w:t>http://www.icrcc.org/membership.html</w:t>
        </w:r>
      </w:hyperlink>
    </w:p>
    <w:p w14:paraId="62D1DFE3" w14:textId="77777777" w:rsidR="000F4A23" w:rsidRDefault="000F4A23" w:rsidP="00C65863">
      <w:pPr>
        <w:suppressAutoHyphens w:val="0"/>
        <w:spacing w:line="276" w:lineRule="auto"/>
        <w:rPr>
          <w:rFonts w:asciiTheme="minorHAnsi" w:hAnsiTheme="minorHAnsi" w:cs="Arial"/>
          <w:sz w:val="22"/>
          <w:szCs w:val="22"/>
          <w:u w:val="single"/>
        </w:rPr>
      </w:pPr>
    </w:p>
    <w:p w14:paraId="73956424" w14:textId="47DBE6FE" w:rsidR="0014778F" w:rsidRPr="00C65863" w:rsidRDefault="005A2D57" w:rsidP="00C65863">
      <w:pPr>
        <w:suppressAutoHyphens w:val="0"/>
        <w:spacing w:line="276" w:lineRule="auto"/>
        <w:rPr>
          <w:rFonts w:asciiTheme="minorHAnsi" w:hAnsiTheme="minorHAnsi"/>
          <w:sz w:val="22"/>
          <w:szCs w:val="22"/>
          <w:lang w:eastAsia="en-US"/>
        </w:rPr>
      </w:pPr>
      <w:r w:rsidRPr="00C65863">
        <w:rPr>
          <w:rFonts w:asciiTheme="minorHAnsi" w:hAnsiTheme="minorHAnsi" w:cs="Arial"/>
          <w:sz w:val="22"/>
          <w:szCs w:val="22"/>
          <w:u w:val="single"/>
        </w:rPr>
        <w:t>Tax Deductible</w:t>
      </w:r>
      <w:r w:rsidRPr="00C65863">
        <w:rPr>
          <w:rFonts w:asciiTheme="minorHAnsi" w:hAnsiTheme="minorHAnsi" w:cs="Arial"/>
          <w:sz w:val="22"/>
          <w:szCs w:val="22"/>
        </w:rPr>
        <w:t xml:space="preserve">: </w:t>
      </w:r>
      <w:r w:rsidR="0014778F" w:rsidRPr="00C65863">
        <w:rPr>
          <w:rFonts w:asciiTheme="minorHAnsi" w:hAnsiTheme="minorHAnsi"/>
          <w:color w:val="000000"/>
          <w:sz w:val="22"/>
          <w:szCs w:val="22"/>
          <w:lang w:eastAsia="en-US"/>
        </w:rPr>
        <w:t>ICRCC is a Not-for-Profit Corporation under Section 501(c) (3) of the Internal Revenue Code.   Your contribution to the Permanent Member Fund may be tax deductible. Kindly check with your tax advisor</w:t>
      </w:r>
      <w:r w:rsidR="00433750" w:rsidRPr="00C65863">
        <w:rPr>
          <w:rFonts w:asciiTheme="minorHAnsi" w:hAnsiTheme="minorHAnsi"/>
          <w:color w:val="000000"/>
          <w:sz w:val="22"/>
          <w:szCs w:val="22"/>
          <w:lang w:eastAsia="en-US"/>
        </w:rPr>
        <w:t>.</w:t>
      </w:r>
    </w:p>
    <w:p w14:paraId="103500DE" w14:textId="6C57784E" w:rsidR="005A2D57" w:rsidRPr="00463D0D" w:rsidRDefault="005A2D57">
      <w:pPr>
        <w:suppressAutoHyphens w:val="0"/>
        <w:rPr>
          <w:rFonts w:asciiTheme="minorHAnsi" w:hAnsiTheme="minorHAnsi" w:cs="Arial"/>
          <w:b/>
          <w:sz w:val="22"/>
          <w:szCs w:val="22"/>
        </w:rPr>
      </w:pPr>
      <w:r w:rsidRPr="00463D0D">
        <w:rPr>
          <w:rFonts w:asciiTheme="minorHAnsi" w:hAnsiTheme="minorHAnsi" w:cs="Arial"/>
          <w:b/>
          <w:sz w:val="22"/>
          <w:szCs w:val="22"/>
        </w:rPr>
        <w:br w:type="page"/>
      </w:r>
    </w:p>
    <w:p w14:paraId="72AF3128" w14:textId="77777777" w:rsidR="005A2D57" w:rsidRPr="00463D0D" w:rsidRDefault="005A2D57">
      <w:pPr>
        <w:jc w:val="center"/>
        <w:rPr>
          <w:rFonts w:asciiTheme="minorHAnsi" w:hAnsiTheme="minorHAnsi"/>
          <w:b/>
          <w:sz w:val="28"/>
          <w:szCs w:val="28"/>
        </w:rPr>
      </w:pPr>
    </w:p>
    <w:p w14:paraId="174F3046" w14:textId="77777777" w:rsidR="00297129" w:rsidRPr="00AC27C4" w:rsidRDefault="00297129">
      <w:pPr>
        <w:jc w:val="center"/>
        <w:rPr>
          <w:rFonts w:asciiTheme="minorHAnsi" w:hAnsiTheme="minorHAnsi"/>
          <w:b/>
          <w:sz w:val="32"/>
          <w:szCs w:val="28"/>
        </w:rPr>
      </w:pPr>
      <w:r w:rsidRPr="00AC27C4">
        <w:rPr>
          <w:rFonts w:asciiTheme="minorHAnsi" w:hAnsiTheme="minorHAnsi"/>
          <w:b/>
          <w:sz w:val="32"/>
          <w:szCs w:val="28"/>
        </w:rPr>
        <w:t>Graduation</w:t>
      </w:r>
    </w:p>
    <w:p w14:paraId="2B5EA3E0" w14:textId="77777777" w:rsidR="005A2D57" w:rsidRPr="00463D0D" w:rsidRDefault="005A2D57">
      <w:pPr>
        <w:jc w:val="center"/>
        <w:rPr>
          <w:rFonts w:asciiTheme="minorHAnsi" w:hAnsiTheme="minorHAnsi"/>
          <w:b/>
          <w:sz w:val="28"/>
          <w:szCs w:val="28"/>
        </w:rPr>
      </w:pPr>
    </w:p>
    <w:p w14:paraId="657380EE" w14:textId="77777777" w:rsidR="005A2D57" w:rsidRPr="00463D0D" w:rsidRDefault="005A2D57" w:rsidP="005A2D57">
      <w:pPr>
        <w:pStyle w:val="NormalWeb"/>
        <w:spacing w:before="0" w:beforeAutospacing="0" w:after="0" w:afterAutospacing="0" w:line="276" w:lineRule="auto"/>
        <w:rPr>
          <w:rFonts w:asciiTheme="minorHAnsi" w:hAnsiTheme="minorHAnsi" w:cs="Arial"/>
          <w:color w:val="000000"/>
          <w:sz w:val="22"/>
          <w:szCs w:val="22"/>
        </w:rPr>
      </w:pPr>
      <w:r w:rsidRPr="00463D0D">
        <w:rPr>
          <w:rFonts w:asciiTheme="minorHAnsi" w:hAnsiTheme="minorHAnsi" w:cs="Arial"/>
          <w:b/>
          <w:bCs/>
          <w:color w:val="000000"/>
          <w:sz w:val="22"/>
          <w:szCs w:val="22"/>
        </w:rPr>
        <w:t>Is your son or daughter graduating from high school this year? We want to know! </w:t>
      </w:r>
    </w:p>
    <w:p w14:paraId="1B2610BE" w14:textId="77777777" w:rsidR="005A2D57" w:rsidRPr="00463D0D" w:rsidRDefault="005A2D57" w:rsidP="005A2D57">
      <w:pPr>
        <w:pStyle w:val="NormalWeb"/>
        <w:spacing w:before="0" w:beforeAutospacing="0" w:after="0" w:afterAutospacing="0" w:line="276" w:lineRule="auto"/>
        <w:rPr>
          <w:rFonts w:asciiTheme="minorHAnsi" w:hAnsiTheme="minorHAnsi" w:cs="Arial"/>
          <w:color w:val="000000"/>
          <w:sz w:val="22"/>
          <w:szCs w:val="22"/>
        </w:rPr>
      </w:pPr>
    </w:p>
    <w:p w14:paraId="1E5CFA2E" w14:textId="77777777" w:rsidR="005A2D57" w:rsidRPr="00463D0D" w:rsidRDefault="005A2D57" w:rsidP="005A2D57">
      <w:pPr>
        <w:pStyle w:val="NormalWeb"/>
        <w:spacing w:before="0" w:beforeAutospacing="0" w:after="0" w:afterAutospacing="0" w:line="276" w:lineRule="auto"/>
        <w:rPr>
          <w:rFonts w:asciiTheme="minorHAnsi" w:hAnsiTheme="minorHAnsi" w:cs="Arial"/>
          <w:color w:val="000000"/>
          <w:sz w:val="22"/>
          <w:szCs w:val="22"/>
        </w:rPr>
      </w:pPr>
      <w:r w:rsidRPr="00463D0D">
        <w:rPr>
          <w:rFonts w:asciiTheme="minorHAnsi" w:hAnsiTheme="minorHAnsi" w:cs="Arial"/>
          <w:color w:val="000000"/>
          <w:sz w:val="22"/>
          <w:szCs w:val="22"/>
        </w:rPr>
        <w:t>ICRCC will be recognizing area 2017 high school graduates during this year's Spring Festival in May. This is a voluntary program. If you would like to have your child recognized, please send an email to </w:t>
      </w:r>
      <w:hyperlink r:id="rId28" w:tgtFrame="_blank" w:history="1">
        <w:r w:rsidRPr="00463D0D">
          <w:rPr>
            <w:rStyle w:val="Hyperlink"/>
            <w:rFonts w:asciiTheme="minorHAnsi" w:hAnsiTheme="minorHAnsi" w:cs="Arial"/>
            <w:sz w:val="22"/>
            <w:szCs w:val="22"/>
          </w:rPr>
          <w:t>smkollal@hotmail.com</w:t>
        </w:r>
      </w:hyperlink>
      <w:r w:rsidRPr="00463D0D">
        <w:rPr>
          <w:rFonts w:asciiTheme="minorHAnsi" w:hAnsiTheme="minorHAnsi" w:cs="Arial"/>
          <w:color w:val="000000"/>
          <w:sz w:val="22"/>
          <w:szCs w:val="22"/>
        </w:rPr>
        <w:t> or  </w:t>
      </w:r>
    </w:p>
    <w:p w14:paraId="6FF6702E" w14:textId="77777777" w:rsidR="005A2D57" w:rsidRPr="00463D0D" w:rsidRDefault="00A50703" w:rsidP="005A2D57">
      <w:pPr>
        <w:pStyle w:val="NormalWeb"/>
        <w:spacing w:before="0" w:beforeAutospacing="0" w:after="0" w:afterAutospacing="0" w:line="276" w:lineRule="auto"/>
        <w:rPr>
          <w:rFonts w:asciiTheme="minorHAnsi" w:hAnsiTheme="minorHAnsi" w:cs="Arial"/>
          <w:color w:val="000000"/>
          <w:sz w:val="22"/>
          <w:szCs w:val="22"/>
        </w:rPr>
      </w:pPr>
      <w:hyperlink r:id="rId29" w:tgtFrame="_blank" w:history="1">
        <w:r w:rsidR="005A2D57" w:rsidRPr="00463D0D">
          <w:rPr>
            <w:rStyle w:val="Hyperlink"/>
            <w:rFonts w:asciiTheme="minorHAnsi" w:hAnsiTheme="minorHAnsi" w:cs="Arial"/>
            <w:sz w:val="22"/>
            <w:szCs w:val="22"/>
          </w:rPr>
          <w:t>pchigat@hotmail.com</w:t>
        </w:r>
      </w:hyperlink>
      <w:r w:rsidR="005A2D57" w:rsidRPr="00463D0D">
        <w:rPr>
          <w:rFonts w:asciiTheme="minorHAnsi" w:hAnsiTheme="minorHAnsi" w:cs="Arial"/>
          <w:color w:val="000000"/>
          <w:sz w:val="22"/>
          <w:szCs w:val="22"/>
        </w:rPr>
        <w:t> with the following information:</w:t>
      </w:r>
    </w:p>
    <w:p w14:paraId="5C3A7AC3" w14:textId="77777777" w:rsidR="005A2D57" w:rsidRPr="00463D0D" w:rsidRDefault="005A2D57" w:rsidP="005A2D57">
      <w:pPr>
        <w:numPr>
          <w:ilvl w:val="0"/>
          <w:numId w:val="9"/>
        </w:numPr>
        <w:suppressAutoHyphens w:val="0"/>
        <w:spacing w:before="100" w:beforeAutospacing="1" w:after="100" w:afterAutospacing="1" w:line="276" w:lineRule="auto"/>
        <w:rPr>
          <w:rFonts w:asciiTheme="minorHAnsi" w:hAnsiTheme="minorHAnsi" w:cs="Arial"/>
          <w:color w:val="000000"/>
          <w:sz w:val="22"/>
          <w:szCs w:val="22"/>
        </w:rPr>
      </w:pPr>
      <w:r w:rsidRPr="00463D0D">
        <w:rPr>
          <w:rFonts w:asciiTheme="minorHAnsi" w:hAnsiTheme="minorHAnsi" w:cs="Arial"/>
          <w:color w:val="000000"/>
          <w:sz w:val="22"/>
          <w:szCs w:val="22"/>
        </w:rPr>
        <w:t>Child's name, age, high school</w:t>
      </w:r>
    </w:p>
    <w:p w14:paraId="4A8473F7" w14:textId="77777777" w:rsidR="005A2D57" w:rsidRPr="00463D0D" w:rsidRDefault="005A2D57" w:rsidP="005A2D57">
      <w:pPr>
        <w:numPr>
          <w:ilvl w:val="0"/>
          <w:numId w:val="9"/>
        </w:numPr>
        <w:suppressAutoHyphens w:val="0"/>
        <w:spacing w:before="100" w:beforeAutospacing="1" w:after="100" w:afterAutospacing="1" w:line="276" w:lineRule="auto"/>
        <w:rPr>
          <w:rFonts w:asciiTheme="minorHAnsi" w:hAnsiTheme="minorHAnsi" w:cs="Arial"/>
          <w:color w:val="000000"/>
          <w:sz w:val="22"/>
          <w:szCs w:val="22"/>
        </w:rPr>
      </w:pPr>
      <w:r w:rsidRPr="00463D0D">
        <w:rPr>
          <w:rFonts w:asciiTheme="minorHAnsi" w:hAnsiTheme="minorHAnsi" w:cs="Arial"/>
          <w:color w:val="000000"/>
          <w:sz w:val="22"/>
          <w:szCs w:val="22"/>
        </w:rPr>
        <w:t>Parent's name(s), town of residence</w:t>
      </w:r>
    </w:p>
    <w:p w14:paraId="56619E80" w14:textId="77777777" w:rsidR="005A2D57" w:rsidRPr="00463D0D" w:rsidRDefault="005A2D57" w:rsidP="005A2D57">
      <w:pPr>
        <w:numPr>
          <w:ilvl w:val="0"/>
          <w:numId w:val="9"/>
        </w:numPr>
        <w:suppressAutoHyphens w:val="0"/>
        <w:spacing w:before="100" w:beforeAutospacing="1" w:after="100" w:afterAutospacing="1" w:line="276" w:lineRule="auto"/>
        <w:rPr>
          <w:rFonts w:asciiTheme="minorHAnsi" w:hAnsiTheme="minorHAnsi" w:cs="Arial"/>
          <w:color w:val="000000"/>
          <w:sz w:val="22"/>
          <w:szCs w:val="22"/>
        </w:rPr>
      </w:pPr>
      <w:r w:rsidRPr="00463D0D">
        <w:rPr>
          <w:rFonts w:asciiTheme="minorHAnsi" w:hAnsiTheme="minorHAnsi" w:cs="Arial"/>
          <w:color w:val="000000"/>
          <w:sz w:val="22"/>
          <w:szCs w:val="22"/>
        </w:rPr>
        <w:t>Child's future plans (college, job, military, travel)</w:t>
      </w:r>
    </w:p>
    <w:p w14:paraId="7A0A712F" w14:textId="77777777" w:rsidR="005A2D57" w:rsidRPr="00463D0D" w:rsidRDefault="005A2D57" w:rsidP="005A2D57">
      <w:pPr>
        <w:numPr>
          <w:ilvl w:val="0"/>
          <w:numId w:val="9"/>
        </w:numPr>
        <w:suppressAutoHyphens w:val="0"/>
        <w:spacing w:before="100" w:beforeAutospacing="1" w:after="100" w:afterAutospacing="1" w:line="276" w:lineRule="auto"/>
        <w:rPr>
          <w:rFonts w:asciiTheme="minorHAnsi" w:hAnsiTheme="minorHAnsi" w:cs="Arial"/>
          <w:color w:val="000000"/>
          <w:sz w:val="22"/>
          <w:szCs w:val="22"/>
        </w:rPr>
      </w:pPr>
      <w:r w:rsidRPr="00463D0D">
        <w:rPr>
          <w:rFonts w:asciiTheme="minorHAnsi" w:hAnsiTheme="minorHAnsi" w:cs="Arial"/>
          <w:color w:val="000000"/>
          <w:sz w:val="22"/>
          <w:szCs w:val="22"/>
        </w:rPr>
        <w:t>A brief synopsis of child's achievements (academic honors, sports, </w:t>
      </w:r>
      <w:proofErr w:type="spellStart"/>
      <w:r w:rsidRPr="00463D0D">
        <w:rPr>
          <w:rFonts w:asciiTheme="minorHAnsi" w:hAnsiTheme="minorHAnsi" w:cs="Arial"/>
          <w:color w:val="000000"/>
          <w:sz w:val="22"/>
          <w:szCs w:val="22"/>
        </w:rPr>
        <w:t>extracurriculuars</w:t>
      </w:r>
      <w:proofErr w:type="spellEnd"/>
      <w:r w:rsidRPr="00463D0D">
        <w:rPr>
          <w:rFonts w:asciiTheme="minorHAnsi" w:hAnsiTheme="minorHAnsi" w:cs="Arial"/>
          <w:color w:val="000000"/>
          <w:sz w:val="22"/>
          <w:szCs w:val="22"/>
        </w:rPr>
        <w:t>).</w:t>
      </w:r>
    </w:p>
    <w:p w14:paraId="7DA50C5C" w14:textId="12B597E8" w:rsidR="005A2D57" w:rsidRPr="00463D0D" w:rsidRDefault="005A2D57" w:rsidP="005A2D57">
      <w:pPr>
        <w:pStyle w:val="NormalWeb"/>
        <w:spacing w:before="0" w:beforeAutospacing="0" w:after="0" w:afterAutospacing="0" w:line="276" w:lineRule="auto"/>
        <w:rPr>
          <w:rFonts w:asciiTheme="minorHAnsi" w:hAnsiTheme="minorHAnsi" w:cs="Arial"/>
          <w:color w:val="000000"/>
          <w:sz w:val="22"/>
          <w:szCs w:val="22"/>
        </w:rPr>
      </w:pPr>
      <w:r w:rsidRPr="00463D0D">
        <w:rPr>
          <w:rFonts w:asciiTheme="minorHAnsi" w:hAnsiTheme="minorHAnsi" w:cs="Arial"/>
          <w:i/>
          <w:iCs/>
          <w:color w:val="000000"/>
          <w:sz w:val="22"/>
          <w:szCs w:val="22"/>
        </w:rPr>
        <w:t>Please note that program organizers reserve the right to edit child's achievement list for length.</w:t>
      </w:r>
    </w:p>
    <w:p w14:paraId="03EF73E4" w14:textId="77777777" w:rsidR="007D7980" w:rsidRDefault="007D7980" w:rsidP="007D7980">
      <w:pPr>
        <w:pStyle w:val="gmail-m9216452391850791827m-6049545487080012023m6313655972518737712gmail-p1"/>
        <w:pBdr>
          <w:bottom w:val="single" w:sz="6" w:space="1" w:color="auto"/>
        </w:pBdr>
        <w:spacing w:line="276" w:lineRule="auto"/>
        <w:rPr>
          <w:rStyle w:val="gmail-m9216452391850791827m-6049545487080012023m6313655972518737712gmail-s1"/>
          <w:rFonts w:asciiTheme="minorHAnsi" w:hAnsiTheme="minorHAnsi" w:cs="Arial"/>
          <w:color w:val="000000"/>
          <w:sz w:val="22"/>
          <w:szCs w:val="22"/>
        </w:rPr>
      </w:pPr>
    </w:p>
    <w:p w14:paraId="37757866" w14:textId="6398E00E" w:rsidR="007D7980" w:rsidRPr="007D7980" w:rsidRDefault="00AC27C4" w:rsidP="007D7980">
      <w:pPr>
        <w:pStyle w:val="gmail-m9216452391850791827m-6049545487080012023m6313655972518737712gmail-p1"/>
        <w:spacing w:line="276" w:lineRule="auto"/>
        <w:rPr>
          <w:rStyle w:val="gmail-m9216452391850791827m-6049545487080012023m6313655972518737712gmail-s1"/>
          <w:rFonts w:asciiTheme="minorHAnsi" w:hAnsiTheme="minorHAnsi" w:cs="Arial"/>
          <w:b/>
          <w:color w:val="000000"/>
          <w:sz w:val="32"/>
          <w:szCs w:val="22"/>
        </w:rPr>
      </w:pPr>
      <w:r>
        <w:rPr>
          <w:rStyle w:val="gmail-m9216452391850791827m-6049545487080012023m6313655972518737712gmail-s1"/>
          <w:rFonts w:asciiTheme="minorHAnsi" w:hAnsiTheme="minorHAnsi" w:cs="Arial"/>
          <w:b/>
          <w:color w:val="000000"/>
          <w:sz w:val="32"/>
          <w:szCs w:val="22"/>
        </w:rPr>
        <w:t xml:space="preserve">Events </w:t>
      </w:r>
      <w:r w:rsidR="007D7980" w:rsidRPr="007D7980">
        <w:rPr>
          <w:rStyle w:val="gmail-m9216452391850791827m-6049545487080012023m6313655972518737712gmail-s1"/>
          <w:rFonts w:asciiTheme="minorHAnsi" w:hAnsiTheme="minorHAnsi" w:cs="Arial"/>
          <w:b/>
          <w:color w:val="000000"/>
          <w:sz w:val="32"/>
          <w:szCs w:val="22"/>
        </w:rPr>
        <w:t>of interest:</w:t>
      </w:r>
    </w:p>
    <w:p w14:paraId="1B1D6C23" w14:textId="24B8842C" w:rsidR="007D7980" w:rsidRDefault="00AC27C4" w:rsidP="007D7980">
      <w:pPr>
        <w:pStyle w:val="Heading1"/>
        <w:numPr>
          <w:ilvl w:val="0"/>
          <w:numId w:val="10"/>
        </w:numPr>
        <w:jc w:val="left"/>
        <w:rPr>
          <w:rStyle w:val="gmail-m9216452391850791827m-6049545487080012023m6313655972518737712gmail-s1"/>
          <w:rFonts w:asciiTheme="minorHAnsi" w:hAnsiTheme="minorHAnsi"/>
          <w:color w:val="000000"/>
          <w:sz w:val="24"/>
          <w:szCs w:val="20"/>
        </w:rPr>
      </w:pPr>
      <w:r>
        <w:rPr>
          <w:rStyle w:val="gmail-m9216452391850791827m-6049545487080012023m6313655972518737712gmail-s1"/>
          <w:rFonts w:asciiTheme="minorHAnsi" w:hAnsiTheme="minorHAnsi"/>
          <w:color w:val="000000"/>
          <w:sz w:val="24"/>
          <w:szCs w:val="20"/>
        </w:rPr>
        <w:t>Feb. 7</w:t>
      </w:r>
      <w:r w:rsidR="007D7980">
        <w:rPr>
          <w:rStyle w:val="gmail-m9216452391850791827m-6049545487080012023m6313655972518737712gmail-s1"/>
          <w:rFonts w:asciiTheme="minorHAnsi" w:hAnsiTheme="minorHAnsi"/>
          <w:color w:val="000000"/>
          <w:sz w:val="24"/>
          <w:szCs w:val="20"/>
        </w:rPr>
        <w:t xml:space="preserve">: </w:t>
      </w:r>
      <w:proofErr w:type="spellStart"/>
      <w:r>
        <w:rPr>
          <w:rStyle w:val="gmail-m9216452391850791827m-6049545487080012023m6313655972518737712gmail-s1"/>
          <w:rFonts w:asciiTheme="minorHAnsi" w:hAnsiTheme="minorHAnsi"/>
          <w:color w:val="000000"/>
          <w:sz w:val="24"/>
          <w:szCs w:val="20"/>
        </w:rPr>
        <w:t>Jhumpa</w:t>
      </w:r>
      <w:proofErr w:type="spellEnd"/>
      <w:r>
        <w:rPr>
          <w:rStyle w:val="gmail-m9216452391850791827m-6049545487080012023m6313655972518737712gmail-s1"/>
          <w:rFonts w:asciiTheme="minorHAnsi" w:hAnsiTheme="minorHAnsi"/>
          <w:color w:val="000000"/>
          <w:sz w:val="24"/>
          <w:szCs w:val="20"/>
        </w:rPr>
        <w:t xml:space="preserve"> </w:t>
      </w:r>
      <w:proofErr w:type="spellStart"/>
      <w:r>
        <w:rPr>
          <w:rStyle w:val="gmail-m9216452391850791827m-6049545487080012023m6313655972518737712gmail-s1"/>
          <w:rFonts w:asciiTheme="minorHAnsi" w:hAnsiTheme="minorHAnsi"/>
          <w:color w:val="000000"/>
          <w:sz w:val="24"/>
          <w:szCs w:val="20"/>
        </w:rPr>
        <w:t>Lahiri</w:t>
      </w:r>
      <w:proofErr w:type="spellEnd"/>
      <w:r>
        <w:rPr>
          <w:rStyle w:val="gmail-m9216452391850791827m-6049545487080012023m6313655972518737712gmail-s1"/>
          <w:rFonts w:asciiTheme="minorHAnsi" w:hAnsiTheme="minorHAnsi"/>
          <w:color w:val="000000"/>
          <w:sz w:val="24"/>
          <w:szCs w:val="20"/>
        </w:rPr>
        <w:t xml:space="preserve"> lecture</w:t>
      </w:r>
    </w:p>
    <w:p w14:paraId="2F9E62C8" w14:textId="5BA4405C" w:rsidR="00AC27C4" w:rsidRPr="00AC27C4" w:rsidRDefault="00AC27C4" w:rsidP="00AC27C4">
      <w:pPr>
        <w:spacing w:line="276" w:lineRule="auto"/>
        <w:ind w:left="720"/>
        <w:rPr>
          <w:sz w:val="22"/>
        </w:rPr>
      </w:pPr>
      <w:r w:rsidRPr="00AC27C4">
        <w:rPr>
          <w:sz w:val="22"/>
        </w:rPr>
        <w:t>The acclaimed author will be speaking at 7:30PM at Hendrix Chapel in Syracuse University, as part of th</w:t>
      </w:r>
      <w:r>
        <w:rPr>
          <w:sz w:val="22"/>
        </w:rPr>
        <w:t>e University Lectures series.  This is a f</w:t>
      </w:r>
      <w:r w:rsidRPr="00AC27C4">
        <w:rPr>
          <w:sz w:val="22"/>
        </w:rPr>
        <w:t>ree event open to the public; reduced parking available in the Irving Garage.</w:t>
      </w:r>
    </w:p>
    <w:p w14:paraId="5FCDC874" w14:textId="6A406F31" w:rsidR="00AC27C4" w:rsidRPr="00AC27C4" w:rsidRDefault="00AC27C4" w:rsidP="00AC27C4">
      <w:pPr>
        <w:ind w:left="720"/>
        <w:rPr>
          <w:sz w:val="22"/>
        </w:rPr>
      </w:pPr>
      <w:r w:rsidRPr="00AC27C4">
        <w:rPr>
          <w:sz w:val="22"/>
        </w:rPr>
        <w:t xml:space="preserve"> </w:t>
      </w:r>
    </w:p>
    <w:p w14:paraId="02761118" w14:textId="34601CAF" w:rsidR="007D7980" w:rsidRPr="007D7980" w:rsidRDefault="007D7980" w:rsidP="007D7980">
      <w:pPr>
        <w:pStyle w:val="Heading1"/>
        <w:numPr>
          <w:ilvl w:val="0"/>
          <w:numId w:val="10"/>
        </w:numPr>
        <w:jc w:val="left"/>
        <w:rPr>
          <w:rFonts w:asciiTheme="minorHAnsi" w:hAnsiTheme="minorHAnsi"/>
          <w:color w:val="000000"/>
          <w:sz w:val="24"/>
          <w:szCs w:val="20"/>
        </w:rPr>
      </w:pPr>
      <w:r>
        <w:rPr>
          <w:rStyle w:val="gmail-m9216452391850791827m-6049545487080012023m6313655972518737712gmail-s1"/>
          <w:rFonts w:asciiTheme="minorHAnsi" w:hAnsiTheme="minorHAnsi"/>
          <w:color w:val="000000"/>
          <w:sz w:val="24"/>
          <w:szCs w:val="20"/>
        </w:rPr>
        <w:t xml:space="preserve">Feb. 16: </w:t>
      </w:r>
      <w:r w:rsidRPr="007D7980">
        <w:rPr>
          <w:rStyle w:val="gmail-m9216452391850791827m-6049545487080012023m6313655972518737712gmail-s1"/>
          <w:rFonts w:asciiTheme="minorHAnsi" w:hAnsiTheme="minorHAnsi"/>
          <w:color w:val="000000"/>
          <w:sz w:val="24"/>
          <w:szCs w:val="20"/>
        </w:rPr>
        <w:t>Social Security Seminar</w:t>
      </w:r>
      <w:r>
        <w:rPr>
          <w:rStyle w:val="gmail-m9216452391850791827m-6049545487080012023m6313655972518737712gmail-s1"/>
          <w:rFonts w:asciiTheme="minorHAnsi" w:hAnsiTheme="minorHAnsi"/>
          <w:color w:val="000000"/>
          <w:sz w:val="24"/>
          <w:szCs w:val="20"/>
        </w:rPr>
        <w:t xml:space="preserve"> </w:t>
      </w:r>
      <w:r w:rsidRPr="007D7980">
        <w:rPr>
          <w:rFonts w:asciiTheme="minorHAnsi" w:hAnsiTheme="minorHAnsi"/>
          <w:sz w:val="22"/>
        </w:rPr>
        <w:t>(submitted by Sanjeev Kumar)</w:t>
      </w:r>
    </w:p>
    <w:p w14:paraId="067A8975" w14:textId="77777777" w:rsidR="007D7980" w:rsidRDefault="007D7980" w:rsidP="007D7980">
      <w:pPr>
        <w:suppressAutoHyphens w:val="0"/>
        <w:spacing w:line="276" w:lineRule="auto"/>
        <w:ind w:left="720"/>
        <w:rPr>
          <w:rFonts w:asciiTheme="minorHAnsi" w:hAnsiTheme="minorHAnsi"/>
          <w:color w:val="000000"/>
          <w:sz w:val="22"/>
          <w:szCs w:val="22"/>
          <w:lang w:eastAsia="en-US"/>
        </w:rPr>
      </w:pPr>
      <w:r w:rsidRPr="00E219BC">
        <w:rPr>
          <w:rFonts w:asciiTheme="minorHAnsi" w:hAnsiTheme="minorHAnsi"/>
          <w:color w:val="000000"/>
          <w:sz w:val="22"/>
          <w:szCs w:val="22"/>
          <w:lang w:eastAsia="en-US"/>
        </w:rPr>
        <w:t xml:space="preserve">A Social Security seminar/dinner is being held by </w:t>
      </w:r>
      <w:proofErr w:type="spellStart"/>
      <w:r w:rsidRPr="00E219BC">
        <w:rPr>
          <w:rFonts w:asciiTheme="minorHAnsi" w:hAnsiTheme="minorHAnsi"/>
          <w:color w:val="000000"/>
          <w:sz w:val="22"/>
          <w:szCs w:val="22"/>
          <w:lang w:eastAsia="en-US"/>
        </w:rPr>
        <w:t>Deepal</w:t>
      </w:r>
      <w:proofErr w:type="spellEnd"/>
      <w:r w:rsidRPr="00E219BC">
        <w:rPr>
          <w:rFonts w:asciiTheme="minorHAnsi" w:hAnsiTheme="minorHAnsi"/>
          <w:color w:val="000000"/>
          <w:sz w:val="22"/>
          <w:szCs w:val="22"/>
          <w:lang w:eastAsia="en-US"/>
        </w:rPr>
        <w:t xml:space="preserve"> Shah and Sanjeev Kumar on February 16th. Any members who are interested may RSVP with </w:t>
      </w:r>
      <w:proofErr w:type="spellStart"/>
      <w:r w:rsidRPr="00E219BC">
        <w:rPr>
          <w:rFonts w:asciiTheme="minorHAnsi" w:hAnsiTheme="minorHAnsi"/>
          <w:color w:val="000000"/>
          <w:sz w:val="22"/>
          <w:szCs w:val="22"/>
          <w:lang w:eastAsia="en-US"/>
        </w:rPr>
        <w:t>Deepal</w:t>
      </w:r>
      <w:proofErr w:type="spellEnd"/>
      <w:r w:rsidRPr="00E219BC">
        <w:rPr>
          <w:rFonts w:asciiTheme="minorHAnsi" w:hAnsiTheme="minorHAnsi"/>
          <w:color w:val="000000"/>
          <w:sz w:val="22"/>
          <w:szCs w:val="22"/>
          <w:lang w:eastAsia="en-US"/>
        </w:rPr>
        <w:t xml:space="preserve"> Shah (315-350-2478) or Sanjeev Kumar (315-350-2510). </w:t>
      </w:r>
    </w:p>
    <w:p w14:paraId="636DD63D" w14:textId="77777777" w:rsidR="007D7980" w:rsidRDefault="007D7980" w:rsidP="007D7980">
      <w:pPr>
        <w:suppressAutoHyphens w:val="0"/>
        <w:spacing w:line="276" w:lineRule="auto"/>
        <w:ind w:left="720"/>
        <w:rPr>
          <w:rFonts w:asciiTheme="minorHAnsi" w:hAnsiTheme="minorHAnsi"/>
          <w:color w:val="000000"/>
          <w:sz w:val="22"/>
          <w:szCs w:val="22"/>
          <w:lang w:eastAsia="en-US"/>
        </w:rPr>
      </w:pPr>
    </w:p>
    <w:p w14:paraId="07C0C239" w14:textId="159AD962" w:rsidR="007D7980" w:rsidRPr="00AC27C4" w:rsidRDefault="00AC27C4" w:rsidP="007D7980">
      <w:pPr>
        <w:pStyle w:val="ListParagraph"/>
        <w:numPr>
          <w:ilvl w:val="0"/>
          <w:numId w:val="10"/>
        </w:numPr>
        <w:suppressAutoHyphens w:val="0"/>
        <w:spacing w:line="276" w:lineRule="auto"/>
        <w:rPr>
          <w:rFonts w:asciiTheme="minorHAnsi" w:hAnsiTheme="minorHAnsi"/>
          <w:b/>
          <w:color w:val="000000"/>
          <w:sz w:val="22"/>
          <w:szCs w:val="22"/>
          <w:lang w:eastAsia="en-US"/>
        </w:rPr>
      </w:pPr>
      <w:r w:rsidRPr="00AC27C4">
        <w:rPr>
          <w:rFonts w:asciiTheme="minorHAnsi" w:hAnsiTheme="minorHAnsi"/>
          <w:b/>
          <w:color w:val="000000"/>
          <w:sz w:val="22"/>
          <w:szCs w:val="22"/>
          <w:lang w:eastAsia="en-US"/>
        </w:rPr>
        <w:t>Feb. 26: SPICMACAY Local Talent Show Spring 2017</w:t>
      </w:r>
    </w:p>
    <w:p w14:paraId="26DD8719" w14:textId="38941A0F" w:rsidR="00AC27C4" w:rsidRPr="00AC27C4" w:rsidRDefault="00AC27C4" w:rsidP="00AC27C4">
      <w:pPr>
        <w:spacing w:line="276" w:lineRule="auto"/>
        <w:ind w:left="720"/>
        <w:rPr>
          <w:rFonts w:asciiTheme="minorHAnsi" w:hAnsiTheme="minorHAnsi"/>
          <w:color w:val="000000"/>
          <w:sz w:val="22"/>
          <w:szCs w:val="22"/>
          <w:lang w:eastAsia="en-US"/>
        </w:rPr>
      </w:pPr>
      <w:r w:rsidRPr="00AC27C4">
        <w:rPr>
          <w:rFonts w:asciiTheme="minorHAnsi" w:hAnsiTheme="minorHAnsi"/>
          <w:color w:val="4B4F56"/>
          <w:spacing w:val="-4"/>
          <w:sz w:val="22"/>
          <w:szCs w:val="22"/>
          <w:shd w:val="clear" w:color="auto" w:fill="FFFFFF"/>
          <w:lang w:eastAsia="en-US"/>
        </w:rPr>
        <w:t xml:space="preserve">SPIC MACAY @SU will be holding its Spring Local Talent Showcase on Sunday February 26th, 2017 in Slocum Hall Auditorium from 3:30-5:30.  Please contact the organizers at </w:t>
      </w:r>
      <w:hyperlink r:id="rId30" w:history="1">
        <w:r w:rsidRPr="00AC27C4">
          <w:rPr>
            <w:rStyle w:val="Hyperlink"/>
            <w:rFonts w:asciiTheme="minorHAnsi" w:hAnsiTheme="minorHAnsi"/>
            <w:spacing w:val="-4"/>
            <w:sz w:val="22"/>
            <w:szCs w:val="22"/>
            <w:shd w:val="clear" w:color="auto" w:fill="FFFFFF"/>
            <w:lang w:eastAsia="en-US"/>
          </w:rPr>
          <w:t>spicmacay.su@gmail.com</w:t>
        </w:r>
      </w:hyperlink>
      <w:r w:rsidRPr="00AC27C4">
        <w:rPr>
          <w:rFonts w:asciiTheme="minorHAnsi" w:hAnsiTheme="minorHAnsi"/>
          <w:color w:val="4B4F56"/>
          <w:spacing w:val="-4"/>
          <w:sz w:val="22"/>
          <w:szCs w:val="22"/>
          <w:shd w:val="clear" w:color="auto" w:fill="FFFFFF"/>
          <w:lang w:eastAsia="en-US"/>
        </w:rPr>
        <w:t xml:space="preserve">, or visit  </w:t>
      </w:r>
      <w:hyperlink r:id="rId31" w:history="1">
        <w:r w:rsidRPr="00AC27C4">
          <w:rPr>
            <w:rStyle w:val="Hyperlink"/>
            <w:rFonts w:asciiTheme="minorHAnsi" w:hAnsiTheme="minorHAnsi"/>
            <w:color w:val="954F72"/>
            <w:sz w:val="22"/>
            <w:szCs w:val="22"/>
          </w:rPr>
          <w:t>https://www.facebook.com/events/1247003265419869/</w:t>
        </w:r>
      </w:hyperlink>
    </w:p>
    <w:p w14:paraId="1B94A1FA" w14:textId="77777777" w:rsidR="00AC27C4" w:rsidRDefault="00AC27C4" w:rsidP="00AC27C4">
      <w:pPr>
        <w:rPr>
          <w:color w:val="000000"/>
        </w:rPr>
      </w:pPr>
      <w:r>
        <w:rPr>
          <w:color w:val="000000"/>
        </w:rPr>
        <w:t> </w:t>
      </w:r>
    </w:p>
    <w:p w14:paraId="70D57996" w14:textId="18079B5B" w:rsidR="00AC27C4" w:rsidRPr="00AC27C4" w:rsidRDefault="00AC27C4" w:rsidP="00AC27C4">
      <w:pPr>
        <w:suppressAutoHyphens w:val="0"/>
        <w:rPr>
          <w:rFonts w:ascii="Times New Roman" w:hAnsi="Times New Roman"/>
          <w:lang w:eastAsia="en-US"/>
        </w:rPr>
      </w:pPr>
    </w:p>
    <w:p w14:paraId="4652F3F1" w14:textId="780B6296" w:rsidR="00AC27C4" w:rsidRPr="00AC27C4" w:rsidRDefault="00AC27C4" w:rsidP="00AC27C4">
      <w:pPr>
        <w:pStyle w:val="ListParagraph"/>
        <w:suppressAutoHyphens w:val="0"/>
        <w:rPr>
          <w:rFonts w:ascii="Times New Roman" w:hAnsi="Times New Roman"/>
          <w:lang w:eastAsia="en-US"/>
        </w:rPr>
      </w:pPr>
    </w:p>
    <w:p w14:paraId="139A4C36" w14:textId="77777777" w:rsidR="007D7980" w:rsidRDefault="007D7980" w:rsidP="007D7980">
      <w:pPr>
        <w:suppressAutoHyphens w:val="0"/>
        <w:spacing w:line="276" w:lineRule="auto"/>
        <w:ind w:left="720"/>
        <w:rPr>
          <w:rFonts w:asciiTheme="minorHAnsi" w:hAnsiTheme="minorHAnsi"/>
          <w:color w:val="000000"/>
          <w:sz w:val="22"/>
          <w:szCs w:val="22"/>
          <w:lang w:eastAsia="en-US"/>
        </w:rPr>
      </w:pPr>
    </w:p>
    <w:p w14:paraId="216A6299" w14:textId="77777777" w:rsidR="007D7980" w:rsidRPr="00E219BC" w:rsidRDefault="007D7980" w:rsidP="007D7980">
      <w:pPr>
        <w:suppressAutoHyphens w:val="0"/>
        <w:spacing w:line="276" w:lineRule="auto"/>
        <w:ind w:left="720"/>
        <w:rPr>
          <w:rFonts w:asciiTheme="minorHAnsi" w:hAnsiTheme="minorHAnsi"/>
          <w:sz w:val="22"/>
          <w:szCs w:val="22"/>
          <w:lang w:eastAsia="en-US"/>
        </w:rPr>
      </w:pPr>
    </w:p>
    <w:p w14:paraId="3FD82207" w14:textId="619E4314" w:rsidR="005A2D57" w:rsidRDefault="005A2D57">
      <w:pPr>
        <w:suppressAutoHyphens w:val="0"/>
        <w:rPr>
          <w:rFonts w:asciiTheme="minorHAnsi" w:hAnsiTheme="minorHAnsi"/>
        </w:rPr>
      </w:pPr>
      <w:r w:rsidRPr="00463D0D">
        <w:rPr>
          <w:rFonts w:asciiTheme="minorHAnsi" w:hAnsiTheme="minorHAnsi"/>
        </w:rPr>
        <w:br w:type="page"/>
      </w:r>
    </w:p>
    <w:p w14:paraId="060B8B66" w14:textId="77777777" w:rsidR="007D7980" w:rsidRDefault="007D7980">
      <w:pPr>
        <w:suppressAutoHyphens w:val="0"/>
        <w:rPr>
          <w:rFonts w:asciiTheme="minorHAnsi" w:hAnsiTheme="minorHAnsi"/>
        </w:rPr>
      </w:pPr>
    </w:p>
    <w:p w14:paraId="75DB2A25" w14:textId="77777777" w:rsidR="007D7980" w:rsidRPr="00463D0D" w:rsidRDefault="007D7980">
      <w:pPr>
        <w:suppressAutoHyphens w:val="0"/>
        <w:rPr>
          <w:rFonts w:asciiTheme="minorHAnsi" w:eastAsiaTheme="minorEastAsia" w:hAnsiTheme="minorHAnsi" w:cstheme="minorBidi"/>
          <w:iCs/>
          <w:color w:val="50637D" w:themeColor="text2" w:themeTint="E6"/>
          <w:lang w:eastAsia="ja-JP"/>
        </w:rPr>
      </w:pPr>
    </w:p>
    <w:p w14:paraId="7C9FCD93" w14:textId="77777777" w:rsidR="00353572" w:rsidRPr="00463D0D" w:rsidRDefault="00353572" w:rsidP="00353572">
      <w:pPr>
        <w:pStyle w:val="ListParagraph"/>
        <w:numPr>
          <w:ilvl w:val="0"/>
          <w:numId w:val="1"/>
        </w:numPr>
        <w:rPr>
          <w:rFonts w:asciiTheme="minorHAnsi" w:hAnsiTheme="minorHAnsi"/>
        </w:rPr>
      </w:pPr>
    </w:p>
    <w:p w14:paraId="199E882D" w14:textId="77777777" w:rsidR="00353572" w:rsidRPr="00463D0D" w:rsidRDefault="00353572" w:rsidP="00353572">
      <w:pPr>
        <w:pStyle w:val="ListParagraph"/>
        <w:numPr>
          <w:ilvl w:val="0"/>
          <w:numId w:val="1"/>
        </w:numPr>
        <w:jc w:val="center"/>
        <w:rPr>
          <w:rFonts w:asciiTheme="minorHAnsi" w:hAnsiTheme="minorHAnsi"/>
          <w:b/>
        </w:rPr>
      </w:pPr>
    </w:p>
    <w:p w14:paraId="71DADEEA" w14:textId="5CA2ED3C" w:rsidR="00353572" w:rsidRPr="00463D0D" w:rsidRDefault="00353572" w:rsidP="00463D0D">
      <w:pPr>
        <w:pStyle w:val="ListParagraph"/>
        <w:numPr>
          <w:ilvl w:val="0"/>
          <w:numId w:val="1"/>
        </w:numPr>
        <w:jc w:val="center"/>
        <w:rPr>
          <w:rFonts w:asciiTheme="minorHAnsi" w:hAnsiTheme="minorHAnsi"/>
          <w:b/>
          <w:sz w:val="52"/>
          <w:szCs w:val="56"/>
        </w:rPr>
      </w:pPr>
      <w:r w:rsidRPr="00463D0D">
        <w:rPr>
          <w:rFonts w:asciiTheme="minorHAnsi" w:hAnsiTheme="minorHAnsi"/>
          <w:b/>
          <w:sz w:val="44"/>
          <w:szCs w:val="56"/>
        </w:rPr>
        <w:t>Indoor Ice Skating Event</w:t>
      </w:r>
    </w:p>
    <w:p w14:paraId="717401B8" w14:textId="77777777" w:rsidR="00463D0D" w:rsidRPr="00463D0D" w:rsidRDefault="00463D0D" w:rsidP="00463D0D">
      <w:pPr>
        <w:pStyle w:val="ListParagraph"/>
        <w:numPr>
          <w:ilvl w:val="0"/>
          <w:numId w:val="1"/>
        </w:numPr>
        <w:jc w:val="center"/>
        <w:rPr>
          <w:rFonts w:asciiTheme="minorHAnsi" w:hAnsiTheme="minorHAnsi"/>
          <w:b/>
          <w:sz w:val="56"/>
          <w:szCs w:val="56"/>
        </w:rPr>
      </w:pPr>
    </w:p>
    <w:p w14:paraId="74A6BC87" w14:textId="77777777" w:rsidR="00353572" w:rsidRPr="00463D0D" w:rsidRDefault="00353572" w:rsidP="00353572">
      <w:pPr>
        <w:pStyle w:val="ListParagraph"/>
        <w:numPr>
          <w:ilvl w:val="0"/>
          <w:numId w:val="1"/>
        </w:numPr>
        <w:jc w:val="center"/>
        <w:rPr>
          <w:rFonts w:asciiTheme="minorHAnsi" w:hAnsiTheme="minorHAnsi"/>
          <w:b/>
          <w:sz w:val="56"/>
          <w:szCs w:val="56"/>
        </w:rPr>
      </w:pPr>
      <w:r w:rsidRPr="00463D0D">
        <w:rPr>
          <w:rFonts w:asciiTheme="minorHAnsi" w:hAnsiTheme="minorHAnsi"/>
          <w:noProof/>
          <w:shd w:val="clear" w:color="auto" w:fill="FFFFFF"/>
          <w:lang w:eastAsia="en-US"/>
        </w:rPr>
        <w:drawing>
          <wp:inline distT="0" distB="0" distL="0" distR="0" wp14:anchorId="6B5A5967" wp14:editId="0424A8C0">
            <wp:extent cx="4160939" cy="312070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Skating 2016.jpg"/>
                    <pic:cNvPicPr/>
                  </pic:nvPicPr>
                  <pic:blipFill>
                    <a:blip r:embed="rId32">
                      <a:extLst>
                        <a:ext uri="{28A0092B-C50C-407E-A947-70E740481C1C}">
                          <a14:useLocalDpi xmlns:a14="http://schemas.microsoft.com/office/drawing/2010/main" val="0"/>
                        </a:ext>
                      </a:extLst>
                    </a:blip>
                    <a:stretch>
                      <a:fillRect/>
                    </a:stretch>
                  </pic:blipFill>
                  <pic:spPr>
                    <a:xfrm>
                      <a:off x="0" y="0"/>
                      <a:ext cx="4169822" cy="3127366"/>
                    </a:xfrm>
                    <a:prstGeom prst="rect">
                      <a:avLst/>
                    </a:prstGeom>
                  </pic:spPr>
                </pic:pic>
              </a:graphicData>
            </a:graphic>
          </wp:inline>
        </w:drawing>
      </w:r>
    </w:p>
    <w:p w14:paraId="3B9B7B42" w14:textId="77777777" w:rsidR="00353572" w:rsidRPr="00463D0D" w:rsidRDefault="00353572" w:rsidP="00353572">
      <w:pPr>
        <w:pStyle w:val="ListParagraph"/>
        <w:numPr>
          <w:ilvl w:val="0"/>
          <w:numId w:val="1"/>
        </w:numPr>
        <w:jc w:val="center"/>
        <w:rPr>
          <w:rFonts w:asciiTheme="minorHAnsi" w:hAnsiTheme="minorHAnsi"/>
        </w:rPr>
      </w:pPr>
      <w:r w:rsidRPr="00463D0D">
        <w:rPr>
          <w:rFonts w:asciiTheme="minorHAnsi" w:hAnsiTheme="minorHAnsi"/>
        </w:rPr>
        <w:t>ICRCC is organizing an indoor Ice-Skating program during this winter season.</w:t>
      </w:r>
    </w:p>
    <w:p w14:paraId="56D46253" w14:textId="77777777" w:rsidR="00353572" w:rsidRPr="00463D0D" w:rsidRDefault="00353572" w:rsidP="00353572">
      <w:pPr>
        <w:pStyle w:val="ListParagraph"/>
        <w:numPr>
          <w:ilvl w:val="0"/>
          <w:numId w:val="1"/>
        </w:numPr>
        <w:jc w:val="center"/>
        <w:rPr>
          <w:rFonts w:asciiTheme="minorHAnsi" w:hAnsiTheme="minorHAnsi"/>
          <w:b/>
        </w:rPr>
      </w:pPr>
      <w:r w:rsidRPr="00463D0D">
        <w:rPr>
          <w:rFonts w:asciiTheme="minorHAnsi" w:hAnsiTheme="minorHAnsi"/>
          <w:b/>
        </w:rPr>
        <w:t>No prior experience is necessary; our volunteers will help you to start.</w:t>
      </w:r>
    </w:p>
    <w:p w14:paraId="2CCCF1B4" w14:textId="77777777" w:rsidR="00353572" w:rsidRPr="00463D0D" w:rsidRDefault="00353572" w:rsidP="00353572">
      <w:pPr>
        <w:pStyle w:val="ListParagraph"/>
        <w:numPr>
          <w:ilvl w:val="0"/>
          <w:numId w:val="1"/>
        </w:numPr>
        <w:jc w:val="center"/>
        <w:rPr>
          <w:rFonts w:asciiTheme="minorHAnsi" w:hAnsiTheme="minorHAnsi"/>
          <w:i/>
        </w:rPr>
      </w:pPr>
      <w:r w:rsidRPr="00463D0D">
        <w:rPr>
          <w:rFonts w:asciiTheme="minorHAnsi" w:hAnsiTheme="minorHAnsi"/>
          <w:i/>
        </w:rPr>
        <w:t>An adult presence is required. Children age 3+ and adults are welcome.</w:t>
      </w:r>
    </w:p>
    <w:p w14:paraId="4D616147" w14:textId="77777777" w:rsidR="00353572" w:rsidRPr="00463D0D" w:rsidRDefault="00353572" w:rsidP="00353572">
      <w:pPr>
        <w:pStyle w:val="ListParagraph"/>
        <w:numPr>
          <w:ilvl w:val="0"/>
          <w:numId w:val="1"/>
        </w:numPr>
        <w:jc w:val="center"/>
        <w:rPr>
          <w:rFonts w:asciiTheme="minorHAnsi" w:hAnsiTheme="minorHAnsi"/>
          <w:b/>
        </w:rPr>
      </w:pPr>
    </w:p>
    <w:p w14:paraId="2BDDC74C" w14:textId="77777777" w:rsidR="00353572" w:rsidRPr="00463D0D" w:rsidRDefault="00353572" w:rsidP="00353572">
      <w:pPr>
        <w:pStyle w:val="ListParagraph"/>
        <w:numPr>
          <w:ilvl w:val="0"/>
          <w:numId w:val="1"/>
        </w:numPr>
        <w:jc w:val="center"/>
        <w:rPr>
          <w:rFonts w:asciiTheme="minorHAnsi" w:hAnsiTheme="minorHAnsi"/>
        </w:rPr>
      </w:pPr>
      <w:r w:rsidRPr="00463D0D">
        <w:rPr>
          <w:rFonts w:asciiTheme="minorHAnsi" w:hAnsiTheme="minorHAnsi"/>
          <w:b/>
        </w:rPr>
        <w:t>Date: Sunday, February 26, 2017, 1.00-3.00PM.</w:t>
      </w:r>
      <w:r w:rsidRPr="00463D0D">
        <w:rPr>
          <w:rFonts w:asciiTheme="minorHAnsi" w:hAnsiTheme="minorHAnsi"/>
        </w:rPr>
        <w:t xml:space="preserve">  (Arrive 15 minutes early)</w:t>
      </w:r>
    </w:p>
    <w:p w14:paraId="763374AA" w14:textId="77777777" w:rsidR="00353572" w:rsidRPr="00463D0D" w:rsidRDefault="00353572" w:rsidP="00353572">
      <w:pPr>
        <w:pStyle w:val="ListParagraph"/>
        <w:numPr>
          <w:ilvl w:val="0"/>
          <w:numId w:val="1"/>
        </w:numPr>
        <w:jc w:val="center"/>
        <w:rPr>
          <w:rFonts w:asciiTheme="minorHAnsi" w:hAnsiTheme="minorHAnsi"/>
          <w:b/>
        </w:rPr>
      </w:pPr>
      <w:r w:rsidRPr="00463D0D">
        <w:rPr>
          <w:rFonts w:asciiTheme="minorHAnsi" w:hAnsiTheme="minorHAnsi"/>
          <w:b/>
        </w:rPr>
        <w:t>Cost $4.50/person, including skate rental.</w:t>
      </w:r>
    </w:p>
    <w:p w14:paraId="2F0F9798" w14:textId="77777777" w:rsidR="00353572" w:rsidRPr="00463D0D" w:rsidRDefault="00353572" w:rsidP="00353572">
      <w:pPr>
        <w:pStyle w:val="ListParagraph"/>
        <w:numPr>
          <w:ilvl w:val="0"/>
          <w:numId w:val="1"/>
        </w:numPr>
        <w:jc w:val="center"/>
        <w:rPr>
          <w:rFonts w:asciiTheme="minorHAnsi" w:hAnsiTheme="minorHAnsi"/>
        </w:rPr>
      </w:pPr>
    </w:p>
    <w:p w14:paraId="04376330" w14:textId="77777777" w:rsidR="00353572" w:rsidRPr="00463D0D" w:rsidRDefault="00353572" w:rsidP="00353572">
      <w:pPr>
        <w:pStyle w:val="ListParagraph"/>
        <w:numPr>
          <w:ilvl w:val="0"/>
          <w:numId w:val="1"/>
        </w:numPr>
        <w:jc w:val="center"/>
        <w:rPr>
          <w:rFonts w:asciiTheme="minorHAnsi" w:hAnsiTheme="minorHAnsi"/>
          <w:b/>
        </w:rPr>
      </w:pPr>
      <w:r w:rsidRPr="00463D0D">
        <w:rPr>
          <w:rFonts w:asciiTheme="minorHAnsi" w:hAnsiTheme="minorHAnsi"/>
          <w:b/>
        </w:rPr>
        <w:t>Location: Cicero Twin Ice Arena, 5575 Meltzer Court, Cicero, NY 13039</w:t>
      </w:r>
    </w:p>
    <w:p w14:paraId="5BE4C80E" w14:textId="77777777" w:rsidR="00353572" w:rsidRPr="00463D0D" w:rsidRDefault="00353572" w:rsidP="00353572">
      <w:pPr>
        <w:pStyle w:val="ListParagraph"/>
        <w:numPr>
          <w:ilvl w:val="0"/>
          <w:numId w:val="1"/>
        </w:numPr>
        <w:jc w:val="center"/>
        <w:rPr>
          <w:rFonts w:asciiTheme="minorHAnsi" w:hAnsiTheme="minorHAnsi"/>
        </w:rPr>
      </w:pPr>
    </w:p>
    <w:p w14:paraId="72DBB3F3" w14:textId="77777777" w:rsidR="00353572" w:rsidRPr="00463D0D" w:rsidRDefault="00353572" w:rsidP="00353572">
      <w:pPr>
        <w:pStyle w:val="ListParagraph"/>
        <w:numPr>
          <w:ilvl w:val="0"/>
          <w:numId w:val="1"/>
        </w:numPr>
        <w:jc w:val="center"/>
        <w:rPr>
          <w:rFonts w:asciiTheme="minorHAnsi" w:hAnsiTheme="minorHAnsi"/>
          <w:b/>
        </w:rPr>
      </w:pPr>
      <w:r w:rsidRPr="00463D0D">
        <w:rPr>
          <w:rFonts w:asciiTheme="minorHAnsi" w:hAnsiTheme="minorHAnsi"/>
          <w:b/>
        </w:rPr>
        <w:t>Contact</w:t>
      </w:r>
    </w:p>
    <w:p w14:paraId="0E6740FF" w14:textId="4F72B230" w:rsidR="00D62E65" w:rsidRPr="00463D0D" w:rsidRDefault="00D62E65" w:rsidP="00353572">
      <w:pPr>
        <w:pStyle w:val="ListParagraph"/>
        <w:numPr>
          <w:ilvl w:val="0"/>
          <w:numId w:val="1"/>
        </w:numPr>
        <w:jc w:val="center"/>
        <w:rPr>
          <w:rFonts w:asciiTheme="minorHAnsi" w:hAnsiTheme="minorHAnsi"/>
          <w:color w:val="000000" w:themeColor="text1"/>
        </w:rPr>
      </w:pPr>
      <w:r w:rsidRPr="00463D0D">
        <w:rPr>
          <w:rFonts w:asciiTheme="minorHAnsi" w:hAnsiTheme="minorHAnsi"/>
          <w:color w:val="000000" w:themeColor="text1"/>
        </w:rPr>
        <w:t>Joseph Kappil</w:t>
      </w:r>
      <w:r w:rsidR="00353572" w:rsidRPr="00463D0D">
        <w:rPr>
          <w:rFonts w:asciiTheme="minorHAnsi" w:hAnsiTheme="minorHAnsi"/>
          <w:color w:val="000000" w:themeColor="text1"/>
        </w:rPr>
        <w:t xml:space="preserve">: </w:t>
      </w:r>
      <w:hyperlink r:id="rId33" w:history="1">
        <w:r w:rsidR="00353572" w:rsidRPr="00463D0D">
          <w:rPr>
            <w:rStyle w:val="Hyperlink"/>
            <w:rFonts w:asciiTheme="minorHAnsi" w:hAnsiTheme="minorHAnsi"/>
            <w:color w:val="000000" w:themeColor="text1"/>
          </w:rPr>
          <w:t>joekappil@gmail.com</w:t>
        </w:r>
      </w:hyperlink>
      <w:r w:rsidR="00353572" w:rsidRPr="00463D0D">
        <w:rPr>
          <w:rFonts w:asciiTheme="minorHAnsi" w:hAnsiTheme="minorHAnsi"/>
          <w:color w:val="000000" w:themeColor="text1"/>
        </w:rPr>
        <w:t>, 315-395-6148</w:t>
      </w:r>
    </w:p>
    <w:p w14:paraId="2E7C845F" w14:textId="77777777" w:rsidR="00D62E65" w:rsidRPr="00463D0D" w:rsidRDefault="00D62E65" w:rsidP="00D62E65">
      <w:pPr>
        <w:pStyle w:val="gmail-msolistparagraph"/>
        <w:spacing w:before="0" w:beforeAutospacing="0" w:after="0" w:afterAutospacing="0"/>
        <w:ind w:left="432"/>
        <w:jc w:val="center"/>
        <w:rPr>
          <w:rFonts w:asciiTheme="minorHAnsi" w:hAnsiTheme="minorHAnsi"/>
          <w:color w:val="000000" w:themeColor="text1"/>
        </w:rPr>
      </w:pPr>
      <w:r w:rsidRPr="00463D0D">
        <w:rPr>
          <w:rFonts w:asciiTheme="minorHAnsi" w:hAnsiTheme="minorHAnsi"/>
          <w:color w:val="000000" w:themeColor="text1"/>
        </w:rPr>
        <w:t xml:space="preserve">Sapna </w:t>
      </w:r>
      <w:proofErr w:type="gramStart"/>
      <w:r w:rsidRPr="00463D0D">
        <w:rPr>
          <w:rFonts w:asciiTheme="minorHAnsi" w:hAnsiTheme="minorHAnsi"/>
          <w:color w:val="000000" w:themeColor="text1"/>
        </w:rPr>
        <w:t>Kollali</w:t>
      </w:r>
      <w:r w:rsidRPr="00463D0D">
        <w:rPr>
          <w:rStyle w:val="apple-converted-space"/>
          <w:rFonts w:asciiTheme="minorHAnsi" w:hAnsiTheme="minorHAnsi"/>
          <w:color w:val="000000" w:themeColor="text1"/>
        </w:rPr>
        <w:t> </w:t>
      </w:r>
      <w:r w:rsidRPr="00463D0D">
        <w:rPr>
          <w:rFonts w:asciiTheme="minorHAnsi" w:hAnsiTheme="minorHAnsi"/>
          <w:color w:val="000000" w:themeColor="text1"/>
        </w:rPr>
        <w:t>:</w:t>
      </w:r>
      <w:proofErr w:type="gramEnd"/>
      <w:r w:rsidRPr="00463D0D">
        <w:rPr>
          <w:rFonts w:asciiTheme="minorHAnsi" w:hAnsiTheme="minorHAnsi"/>
          <w:color w:val="000000" w:themeColor="text1"/>
        </w:rPr>
        <w:t xml:space="preserve">  </w:t>
      </w:r>
      <w:hyperlink r:id="rId34" w:history="1">
        <w:r w:rsidRPr="00463D0D">
          <w:rPr>
            <w:rStyle w:val="Hyperlink"/>
            <w:rFonts w:asciiTheme="minorHAnsi" w:hAnsiTheme="minorHAnsi"/>
            <w:color w:val="000000" w:themeColor="text1"/>
          </w:rPr>
          <w:t>smkollal@hotmail.com</w:t>
        </w:r>
      </w:hyperlink>
    </w:p>
    <w:p w14:paraId="28846B96" w14:textId="79EF004F" w:rsidR="00D62E65" w:rsidRPr="00463D0D" w:rsidRDefault="00D62E65" w:rsidP="00D62E65">
      <w:pPr>
        <w:pStyle w:val="gmail-msolistparagraph"/>
        <w:spacing w:before="0" w:beforeAutospacing="0" w:after="0" w:afterAutospacing="0"/>
        <w:ind w:left="432"/>
        <w:jc w:val="center"/>
        <w:rPr>
          <w:rFonts w:asciiTheme="minorHAnsi" w:hAnsiTheme="minorHAnsi"/>
          <w:color w:val="000000" w:themeColor="text1"/>
        </w:rPr>
      </w:pPr>
      <w:r w:rsidRPr="00463D0D">
        <w:rPr>
          <w:rFonts w:asciiTheme="minorHAnsi" w:hAnsiTheme="minorHAnsi"/>
          <w:color w:val="000000" w:themeColor="text1"/>
        </w:rPr>
        <w:t> </w:t>
      </w:r>
      <w:proofErr w:type="spellStart"/>
      <w:r w:rsidRPr="00463D0D">
        <w:rPr>
          <w:rFonts w:asciiTheme="minorHAnsi" w:hAnsiTheme="minorHAnsi"/>
          <w:color w:val="000000" w:themeColor="text1"/>
        </w:rPr>
        <w:t>Deepal</w:t>
      </w:r>
      <w:proofErr w:type="spellEnd"/>
      <w:r w:rsidRPr="00463D0D">
        <w:rPr>
          <w:rFonts w:asciiTheme="minorHAnsi" w:hAnsiTheme="minorHAnsi"/>
          <w:color w:val="000000" w:themeColor="text1"/>
        </w:rPr>
        <w:t xml:space="preserve"> Shah:  </w:t>
      </w:r>
      <w:hyperlink r:id="rId35" w:history="1">
        <w:r w:rsidRPr="00463D0D">
          <w:rPr>
            <w:rStyle w:val="Hyperlink"/>
            <w:rFonts w:asciiTheme="minorHAnsi" w:hAnsiTheme="minorHAnsi"/>
            <w:color w:val="000000" w:themeColor="text1"/>
          </w:rPr>
          <w:t>shahdeepalr@gmail.com</w:t>
        </w:r>
      </w:hyperlink>
    </w:p>
    <w:p w14:paraId="71935C92" w14:textId="2A353487" w:rsidR="00353572" w:rsidRPr="00463D0D" w:rsidRDefault="00353572" w:rsidP="00353572">
      <w:pPr>
        <w:pStyle w:val="ListParagraph"/>
        <w:numPr>
          <w:ilvl w:val="0"/>
          <w:numId w:val="1"/>
        </w:numPr>
        <w:jc w:val="center"/>
        <w:rPr>
          <w:rFonts w:asciiTheme="minorHAnsi" w:hAnsiTheme="minorHAnsi"/>
        </w:rPr>
      </w:pPr>
      <w:r w:rsidRPr="00463D0D">
        <w:rPr>
          <w:rFonts w:asciiTheme="minorHAnsi" w:hAnsiTheme="minorHAnsi"/>
        </w:rPr>
        <w:t>.</w:t>
      </w:r>
    </w:p>
    <w:p w14:paraId="3D535170" w14:textId="77777777" w:rsidR="00353572" w:rsidRPr="00463D0D" w:rsidRDefault="00353572" w:rsidP="00353572">
      <w:pPr>
        <w:pStyle w:val="ListParagraph"/>
        <w:numPr>
          <w:ilvl w:val="0"/>
          <w:numId w:val="1"/>
        </w:numPr>
        <w:jc w:val="center"/>
        <w:rPr>
          <w:rStyle w:val="Hyperlink"/>
          <w:rFonts w:asciiTheme="minorHAnsi" w:hAnsiTheme="minorHAnsi" w:cs="Arial"/>
          <w:shd w:val="clear" w:color="auto" w:fill="FFFFFF"/>
        </w:rPr>
      </w:pPr>
      <w:r w:rsidRPr="00463D0D">
        <w:rPr>
          <w:rFonts w:asciiTheme="minorHAnsi" w:hAnsiTheme="minorHAnsi"/>
          <w:b/>
        </w:rPr>
        <w:t>Please confirm your attendance</w:t>
      </w:r>
    </w:p>
    <w:p w14:paraId="40680E07" w14:textId="77777777" w:rsidR="00353572" w:rsidRPr="00463D0D" w:rsidRDefault="00353572" w:rsidP="00353572">
      <w:pPr>
        <w:pStyle w:val="ListParagraph"/>
        <w:numPr>
          <w:ilvl w:val="0"/>
          <w:numId w:val="1"/>
        </w:numPr>
        <w:rPr>
          <w:rStyle w:val="Hyperlink"/>
          <w:rFonts w:asciiTheme="minorHAnsi" w:hAnsiTheme="minorHAnsi" w:cs="Arial"/>
          <w:shd w:val="clear" w:color="auto" w:fill="FFFFFF"/>
        </w:rPr>
      </w:pPr>
    </w:p>
    <w:p w14:paraId="72EF024C" w14:textId="77777777" w:rsidR="00353572" w:rsidRPr="00463D0D" w:rsidRDefault="00353572" w:rsidP="00353572">
      <w:pPr>
        <w:pStyle w:val="ListParagraph"/>
        <w:numPr>
          <w:ilvl w:val="0"/>
          <w:numId w:val="1"/>
        </w:numPr>
        <w:rPr>
          <w:rFonts w:asciiTheme="minorHAnsi" w:hAnsiTheme="minorHAnsi"/>
        </w:rPr>
      </w:pPr>
      <w:r w:rsidRPr="00463D0D">
        <w:rPr>
          <w:rFonts w:asciiTheme="minorHAnsi" w:hAnsiTheme="minorHAnsi"/>
          <w:b/>
        </w:rPr>
        <w:t>Direction</w:t>
      </w:r>
      <w:r w:rsidRPr="00463D0D">
        <w:rPr>
          <w:rFonts w:asciiTheme="minorHAnsi" w:hAnsiTheme="minorHAnsi"/>
        </w:rPr>
        <w:t xml:space="preserve">: From Syracuse: 81 North to Exit 30 to </w:t>
      </w:r>
      <w:proofErr w:type="spellStart"/>
      <w:r w:rsidRPr="00463D0D">
        <w:rPr>
          <w:rFonts w:asciiTheme="minorHAnsi" w:hAnsiTheme="minorHAnsi"/>
        </w:rPr>
        <w:t>Rt</w:t>
      </w:r>
      <w:proofErr w:type="spellEnd"/>
      <w:r w:rsidRPr="00463D0D">
        <w:rPr>
          <w:rFonts w:asciiTheme="minorHAnsi" w:hAnsiTheme="minorHAnsi"/>
        </w:rPr>
        <w:t xml:space="preserve"> 31 and turn  left  .2 miles, then  right onto Brewerton Rd  1.1 mile, then turn left onto Meltzer Ct.,  facility on the right side. </w:t>
      </w:r>
      <w:hyperlink r:id="rId36" w:history="1">
        <w:r w:rsidRPr="00463D0D">
          <w:rPr>
            <w:rStyle w:val="Hyperlink"/>
            <w:rFonts w:asciiTheme="minorHAnsi" w:hAnsiTheme="minorHAnsi"/>
          </w:rPr>
          <w:t>https://www.ciceroicerink.com</w:t>
        </w:r>
      </w:hyperlink>
    </w:p>
    <w:p w14:paraId="5638230E" w14:textId="77777777" w:rsidR="00353572" w:rsidRPr="00463D0D" w:rsidRDefault="00353572" w:rsidP="00353572">
      <w:pPr>
        <w:pStyle w:val="ListParagraph"/>
        <w:numPr>
          <w:ilvl w:val="0"/>
          <w:numId w:val="1"/>
        </w:numPr>
        <w:rPr>
          <w:rFonts w:asciiTheme="minorHAnsi" w:hAnsiTheme="minorHAnsi"/>
        </w:rPr>
      </w:pPr>
    </w:p>
    <w:p w14:paraId="42A5BD42" w14:textId="77777777" w:rsidR="00353572" w:rsidRPr="00463D0D" w:rsidRDefault="00353572" w:rsidP="00353572">
      <w:pPr>
        <w:pStyle w:val="ListParagraph"/>
        <w:numPr>
          <w:ilvl w:val="0"/>
          <w:numId w:val="1"/>
        </w:numPr>
        <w:suppressAutoHyphens w:val="0"/>
        <w:rPr>
          <w:rFonts w:asciiTheme="minorHAnsi" w:hAnsiTheme="minorHAnsi"/>
        </w:rPr>
      </w:pPr>
    </w:p>
    <w:p w14:paraId="25D8CBAB" w14:textId="2B0B2F25" w:rsidR="00B43391" w:rsidRPr="00C16AA3" w:rsidRDefault="00353572" w:rsidP="00C16AA3">
      <w:pPr>
        <w:suppressAutoHyphens w:val="0"/>
        <w:jc w:val="center"/>
        <w:rPr>
          <w:rFonts w:asciiTheme="minorHAnsi" w:hAnsiTheme="minorHAnsi" w:cs="Arial"/>
          <w:b/>
          <w:bCs/>
          <w:sz w:val="28"/>
        </w:rPr>
      </w:pPr>
      <w:r w:rsidRPr="00463D0D">
        <w:rPr>
          <w:rFonts w:asciiTheme="minorHAnsi" w:hAnsiTheme="minorHAnsi"/>
        </w:rPr>
        <w:br w:type="page"/>
      </w:r>
      <w:r w:rsidR="00E219BC" w:rsidRPr="00E219BC">
        <w:rPr>
          <w:rFonts w:asciiTheme="minorHAnsi" w:hAnsiTheme="minorHAnsi" w:cs="Arial"/>
          <w:b/>
          <w:color w:val="000000"/>
          <w:sz w:val="40"/>
          <w:szCs w:val="20"/>
        </w:rPr>
        <w:lastRenderedPageBreak/>
        <w:t>2017 Indian Festival Calendar</w:t>
      </w:r>
    </w:p>
    <w:tbl>
      <w:tblPr>
        <w:tblStyle w:val="TableGrid"/>
        <w:tblW w:w="0" w:type="auto"/>
        <w:jc w:val="center"/>
        <w:tblLook w:val="04A0" w:firstRow="1" w:lastRow="0" w:firstColumn="1" w:lastColumn="0" w:noHBand="0" w:noVBand="1"/>
      </w:tblPr>
      <w:tblGrid>
        <w:gridCol w:w="2245"/>
        <w:gridCol w:w="5040"/>
      </w:tblGrid>
      <w:tr w:rsidR="00C16AA3" w14:paraId="1506DFD6" w14:textId="77777777" w:rsidTr="00C16AA3">
        <w:trPr>
          <w:jc w:val="center"/>
        </w:trPr>
        <w:tc>
          <w:tcPr>
            <w:tcW w:w="2245" w:type="dxa"/>
          </w:tcPr>
          <w:p w14:paraId="2A32EEB0" w14:textId="77777777" w:rsidR="00E219BC" w:rsidRPr="00742D8B" w:rsidRDefault="00E219BC" w:rsidP="006428B0">
            <w:pPr>
              <w:rPr>
                <w:rFonts w:ascii="Times New Roman" w:hAnsi="Times New Roman"/>
                <w:b/>
                <w:sz w:val="32"/>
                <w:szCs w:val="20"/>
                <w:lang w:eastAsia="en-US"/>
              </w:rPr>
            </w:pPr>
            <w:r w:rsidRPr="00742D8B">
              <w:rPr>
                <w:rFonts w:ascii="Times New Roman" w:hAnsi="Times New Roman"/>
                <w:b/>
                <w:sz w:val="32"/>
                <w:szCs w:val="20"/>
                <w:lang w:eastAsia="en-US"/>
              </w:rPr>
              <w:t>Date</w:t>
            </w:r>
            <w:r>
              <w:rPr>
                <w:rFonts w:ascii="Times New Roman" w:hAnsi="Times New Roman"/>
                <w:b/>
                <w:sz w:val="32"/>
                <w:szCs w:val="20"/>
                <w:lang w:eastAsia="en-US"/>
              </w:rPr>
              <w:t xml:space="preserve"> in 2017</w:t>
            </w:r>
          </w:p>
        </w:tc>
        <w:tc>
          <w:tcPr>
            <w:tcW w:w="5040" w:type="dxa"/>
          </w:tcPr>
          <w:p w14:paraId="7EFB9818" w14:textId="77777777" w:rsidR="00E219BC" w:rsidRPr="00742D8B" w:rsidRDefault="00E219BC" w:rsidP="006428B0">
            <w:pPr>
              <w:rPr>
                <w:rFonts w:ascii="Times New Roman" w:hAnsi="Times New Roman"/>
                <w:b/>
                <w:sz w:val="32"/>
                <w:szCs w:val="20"/>
                <w:lang w:eastAsia="en-US"/>
              </w:rPr>
            </w:pPr>
            <w:r w:rsidRPr="00742D8B">
              <w:rPr>
                <w:rFonts w:ascii="Times New Roman" w:hAnsi="Times New Roman"/>
                <w:b/>
                <w:sz w:val="32"/>
                <w:szCs w:val="20"/>
                <w:lang w:eastAsia="en-US"/>
              </w:rPr>
              <w:t>Festival</w:t>
            </w:r>
            <w:r>
              <w:rPr>
                <w:rFonts w:ascii="Times New Roman" w:hAnsi="Times New Roman"/>
                <w:b/>
                <w:sz w:val="32"/>
                <w:szCs w:val="20"/>
                <w:lang w:eastAsia="en-US"/>
              </w:rPr>
              <w:t>s celebrated in India</w:t>
            </w:r>
            <w:r>
              <w:rPr>
                <w:rStyle w:val="FootnoteReference"/>
                <w:rFonts w:ascii="Times New Roman" w:hAnsi="Times New Roman"/>
                <w:b/>
                <w:sz w:val="32"/>
                <w:szCs w:val="20"/>
                <w:lang w:eastAsia="en-US"/>
              </w:rPr>
              <w:footnoteReference w:id="1"/>
            </w:r>
          </w:p>
        </w:tc>
      </w:tr>
      <w:tr w:rsidR="00C16AA3" w14:paraId="41EADC57" w14:textId="77777777" w:rsidTr="00C16AA3">
        <w:trPr>
          <w:jc w:val="center"/>
        </w:trPr>
        <w:tc>
          <w:tcPr>
            <w:tcW w:w="2245" w:type="dxa"/>
          </w:tcPr>
          <w:p w14:paraId="43C5C5D2"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January 14</w:t>
            </w:r>
          </w:p>
        </w:tc>
        <w:tc>
          <w:tcPr>
            <w:tcW w:w="5040" w:type="dxa"/>
          </w:tcPr>
          <w:p w14:paraId="1542E228"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 xml:space="preserve">Sankranti/Pongal/Makara </w:t>
            </w:r>
            <w:proofErr w:type="spellStart"/>
            <w:r w:rsidRPr="00742D8B">
              <w:rPr>
                <w:rFonts w:ascii="Times New Roman" w:hAnsi="Times New Roman"/>
                <w:szCs w:val="20"/>
                <w:lang w:eastAsia="en-US"/>
              </w:rPr>
              <w:t>Sankramanam</w:t>
            </w:r>
            <w:proofErr w:type="spellEnd"/>
          </w:p>
        </w:tc>
      </w:tr>
      <w:tr w:rsidR="00C16AA3" w14:paraId="1BC713D8" w14:textId="77777777" w:rsidTr="00C16AA3">
        <w:trPr>
          <w:jc w:val="center"/>
        </w:trPr>
        <w:tc>
          <w:tcPr>
            <w:tcW w:w="2245" w:type="dxa"/>
          </w:tcPr>
          <w:p w14:paraId="6A13DE34"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January 26</w:t>
            </w:r>
          </w:p>
        </w:tc>
        <w:tc>
          <w:tcPr>
            <w:tcW w:w="5040" w:type="dxa"/>
          </w:tcPr>
          <w:p w14:paraId="1740609D"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Republic Day</w:t>
            </w:r>
          </w:p>
        </w:tc>
      </w:tr>
      <w:tr w:rsidR="00C16AA3" w14:paraId="4638361D" w14:textId="77777777" w:rsidTr="00C16AA3">
        <w:trPr>
          <w:jc w:val="center"/>
        </w:trPr>
        <w:tc>
          <w:tcPr>
            <w:tcW w:w="2245" w:type="dxa"/>
          </w:tcPr>
          <w:p w14:paraId="3F5110C6"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February 24</w:t>
            </w:r>
          </w:p>
        </w:tc>
        <w:tc>
          <w:tcPr>
            <w:tcW w:w="5040" w:type="dxa"/>
          </w:tcPr>
          <w:p w14:paraId="23FD4476" w14:textId="77777777" w:rsidR="00E219BC" w:rsidRPr="00742D8B" w:rsidRDefault="00E219BC" w:rsidP="006428B0">
            <w:pPr>
              <w:rPr>
                <w:rFonts w:ascii="Times New Roman" w:hAnsi="Times New Roman"/>
                <w:szCs w:val="20"/>
                <w:lang w:eastAsia="en-US"/>
              </w:rPr>
            </w:pPr>
            <w:proofErr w:type="spellStart"/>
            <w:r>
              <w:rPr>
                <w:rFonts w:ascii="Times New Roman" w:hAnsi="Times New Roman"/>
                <w:szCs w:val="20"/>
                <w:lang w:eastAsia="en-US"/>
              </w:rPr>
              <w:t>MahaShivaR</w:t>
            </w:r>
            <w:r w:rsidRPr="00742D8B">
              <w:rPr>
                <w:rFonts w:ascii="Times New Roman" w:hAnsi="Times New Roman"/>
                <w:szCs w:val="20"/>
                <w:lang w:eastAsia="en-US"/>
              </w:rPr>
              <w:t>atri</w:t>
            </w:r>
            <w:proofErr w:type="spellEnd"/>
          </w:p>
        </w:tc>
      </w:tr>
      <w:tr w:rsidR="00C16AA3" w14:paraId="07A7415F" w14:textId="77777777" w:rsidTr="00C16AA3">
        <w:trPr>
          <w:jc w:val="center"/>
        </w:trPr>
        <w:tc>
          <w:tcPr>
            <w:tcW w:w="2245" w:type="dxa"/>
          </w:tcPr>
          <w:p w14:paraId="7580C8CE"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March 13</w:t>
            </w:r>
          </w:p>
        </w:tc>
        <w:tc>
          <w:tcPr>
            <w:tcW w:w="5040" w:type="dxa"/>
          </w:tcPr>
          <w:p w14:paraId="68A4719B"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Holi</w:t>
            </w:r>
          </w:p>
        </w:tc>
      </w:tr>
      <w:tr w:rsidR="00C16AA3" w14:paraId="32D74888" w14:textId="77777777" w:rsidTr="00C16AA3">
        <w:trPr>
          <w:jc w:val="center"/>
        </w:trPr>
        <w:tc>
          <w:tcPr>
            <w:tcW w:w="2245" w:type="dxa"/>
          </w:tcPr>
          <w:p w14:paraId="368388DE"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March 20</w:t>
            </w:r>
          </w:p>
        </w:tc>
        <w:tc>
          <w:tcPr>
            <w:tcW w:w="5040" w:type="dxa"/>
          </w:tcPr>
          <w:p w14:paraId="6F267EB1" w14:textId="77777777" w:rsidR="00E219BC" w:rsidRPr="00742D8B" w:rsidRDefault="00E219BC" w:rsidP="006428B0">
            <w:pPr>
              <w:rPr>
                <w:rFonts w:ascii="Times New Roman" w:hAnsi="Times New Roman"/>
                <w:szCs w:val="20"/>
                <w:lang w:eastAsia="en-US"/>
              </w:rPr>
            </w:pPr>
            <w:proofErr w:type="spellStart"/>
            <w:r w:rsidRPr="00742D8B">
              <w:rPr>
                <w:rFonts w:ascii="Times New Roman" w:hAnsi="Times New Roman"/>
                <w:szCs w:val="20"/>
                <w:lang w:eastAsia="en-US"/>
              </w:rPr>
              <w:t>Navroze</w:t>
            </w:r>
            <w:proofErr w:type="spellEnd"/>
            <w:r w:rsidRPr="00742D8B">
              <w:rPr>
                <w:rFonts w:ascii="Times New Roman" w:hAnsi="Times New Roman"/>
                <w:szCs w:val="20"/>
                <w:lang w:eastAsia="en-US"/>
              </w:rPr>
              <w:t xml:space="preserve"> (</w:t>
            </w:r>
            <w:proofErr w:type="spellStart"/>
            <w:r w:rsidRPr="00742D8B">
              <w:rPr>
                <w:rFonts w:ascii="Times New Roman" w:hAnsi="Times New Roman"/>
                <w:szCs w:val="20"/>
                <w:lang w:eastAsia="en-US"/>
              </w:rPr>
              <w:t>Parsi</w:t>
            </w:r>
            <w:proofErr w:type="spellEnd"/>
            <w:r w:rsidRPr="00742D8B">
              <w:rPr>
                <w:rFonts w:ascii="Times New Roman" w:hAnsi="Times New Roman"/>
                <w:szCs w:val="20"/>
                <w:lang w:eastAsia="en-US"/>
              </w:rPr>
              <w:t xml:space="preserve"> New Year)</w:t>
            </w:r>
          </w:p>
        </w:tc>
      </w:tr>
      <w:tr w:rsidR="00C16AA3" w14:paraId="5039BB27" w14:textId="77777777" w:rsidTr="00C16AA3">
        <w:trPr>
          <w:jc w:val="center"/>
        </w:trPr>
        <w:tc>
          <w:tcPr>
            <w:tcW w:w="2245" w:type="dxa"/>
          </w:tcPr>
          <w:p w14:paraId="0806698B"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March 28</w:t>
            </w:r>
          </w:p>
        </w:tc>
        <w:tc>
          <w:tcPr>
            <w:tcW w:w="5040" w:type="dxa"/>
          </w:tcPr>
          <w:p w14:paraId="790BAEB1" w14:textId="77777777" w:rsidR="00E219BC" w:rsidRPr="00742D8B" w:rsidRDefault="00E219BC" w:rsidP="006428B0">
            <w:pPr>
              <w:rPr>
                <w:rFonts w:ascii="Times New Roman" w:hAnsi="Times New Roman"/>
                <w:szCs w:val="20"/>
                <w:lang w:eastAsia="en-US"/>
              </w:rPr>
            </w:pPr>
            <w:proofErr w:type="spellStart"/>
            <w:r w:rsidRPr="00742D8B">
              <w:rPr>
                <w:rFonts w:ascii="Times New Roman" w:hAnsi="Times New Roman"/>
                <w:szCs w:val="20"/>
                <w:lang w:eastAsia="en-US"/>
              </w:rPr>
              <w:t>Ugadi</w:t>
            </w:r>
            <w:proofErr w:type="spellEnd"/>
            <w:r w:rsidRPr="00742D8B">
              <w:rPr>
                <w:rFonts w:ascii="Times New Roman" w:hAnsi="Times New Roman"/>
                <w:szCs w:val="20"/>
                <w:lang w:eastAsia="en-US"/>
              </w:rPr>
              <w:t>/</w:t>
            </w:r>
            <w:proofErr w:type="spellStart"/>
            <w:r w:rsidRPr="00742D8B">
              <w:rPr>
                <w:rFonts w:ascii="Times New Roman" w:hAnsi="Times New Roman"/>
                <w:szCs w:val="20"/>
                <w:lang w:eastAsia="en-US"/>
              </w:rPr>
              <w:t>Yugadi</w:t>
            </w:r>
            <w:proofErr w:type="spellEnd"/>
            <w:r w:rsidRPr="00742D8B">
              <w:rPr>
                <w:rFonts w:ascii="Times New Roman" w:hAnsi="Times New Roman"/>
                <w:szCs w:val="20"/>
                <w:lang w:eastAsia="en-US"/>
              </w:rPr>
              <w:t xml:space="preserve"> (Telugu New year)</w:t>
            </w:r>
          </w:p>
        </w:tc>
      </w:tr>
      <w:tr w:rsidR="00C16AA3" w14:paraId="1FCE785D" w14:textId="77777777" w:rsidTr="00C16AA3">
        <w:trPr>
          <w:jc w:val="center"/>
        </w:trPr>
        <w:tc>
          <w:tcPr>
            <w:tcW w:w="2245" w:type="dxa"/>
          </w:tcPr>
          <w:p w14:paraId="51CDB4F0"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April 5</w:t>
            </w:r>
          </w:p>
        </w:tc>
        <w:tc>
          <w:tcPr>
            <w:tcW w:w="5040" w:type="dxa"/>
          </w:tcPr>
          <w:p w14:paraId="5BA338FF" w14:textId="77777777" w:rsidR="00E219BC" w:rsidRPr="00742D8B" w:rsidRDefault="00E219BC" w:rsidP="006428B0">
            <w:pPr>
              <w:rPr>
                <w:rFonts w:ascii="Times New Roman" w:hAnsi="Times New Roman"/>
                <w:szCs w:val="20"/>
                <w:lang w:eastAsia="en-US"/>
              </w:rPr>
            </w:pPr>
            <w:proofErr w:type="spellStart"/>
            <w:r w:rsidRPr="00742D8B">
              <w:rPr>
                <w:rFonts w:ascii="Times New Roman" w:hAnsi="Times New Roman"/>
                <w:szCs w:val="20"/>
                <w:lang w:eastAsia="en-US"/>
              </w:rPr>
              <w:t>Ramanavami</w:t>
            </w:r>
            <w:proofErr w:type="spellEnd"/>
          </w:p>
        </w:tc>
      </w:tr>
      <w:tr w:rsidR="00AD575E" w14:paraId="60DA63F4" w14:textId="77777777" w:rsidTr="00C16AA3">
        <w:trPr>
          <w:jc w:val="center"/>
        </w:trPr>
        <w:tc>
          <w:tcPr>
            <w:tcW w:w="2245" w:type="dxa"/>
          </w:tcPr>
          <w:p w14:paraId="6FE563DD" w14:textId="35398260" w:rsidR="00AD575E" w:rsidRPr="00742D8B" w:rsidRDefault="00AD575E" w:rsidP="006428B0">
            <w:pPr>
              <w:rPr>
                <w:rFonts w:ascii="Times New Roman" w:hAnsi="Times New Roman"/>
                <w:szCs w:val="20"/>
                <w:lang w:eastAsia="en-US"/>
              </w:rPr>
            </w:pPr>
            <w:r>
              <w:rPr>
                <w:rFonts w:ascii="Times New Roman" w:hAnsi="Times New Roman"/>
                <w:szCs w:val="20"/>
                <w:lang w:eastAsia="en-US"/>
              </w:rPr>
              <w:t>April 9</w:t>
            </w:r>
          </w:p>
        </w:tc>
        <w:tc>
          <w:tcPr>
            <w:tcW w:w="5040" w:type="dxa"/>
          </w:tcPr>
          <w:p w14:paraId="4E34F651" w14:textId="7A4B6494" w:rsidR="00AD575E" w:rsidRPr="00742D8B" w:rsidRDefault="00AD575E" w:rsidP="006428B0">
            <w:pPr>
              <w:rPr>
                <w:rFonts w:ascii="Times New Roman" w:hAnsi="Times New Roman"/>
                <w:szCs w:val="20"/>
                <w:lang w:eastAsia="en-US"/>
              </w:rPr>
            </w:pPr>
            <w:proofErr w:type="spellStart"/>
            <w:r>
              <w:rPr>
                <w:rFonts w:ascii="Times New Roman" w:hAnsi="Times New Roman"/>
                <w:szCs w:val="20"/>
                <w:lang w:eastAsia="en-US"/>
              </w:rPr>
              <w:t>Mahavir</w:t>
            </w:r>
            <w:proofErr w:type="spellEnd"/>
            <w:r>
              <w:rPr>
                <w:rFonts w:ascii="Times New Roman" w:hAnsi="Times New Roman"/>
                <w:szCs w:val="20"/>
                <w:lang w:eastAsia="en-US"/>
              </w:rPr>
              <w:t xml:space="preserve"> Jayanti</w:t>
            </w:r>
          </w:p>
        </w:tc>
      </w:tr>
      <w:tr w:rsidR="00C16AA3" w14:paraId="469500F8" w14:textId="77777777" w:rsidTr="00C16AA3">
        <w:trPr>
          <w:trHeight w:val="215"/>
          <w:jc w:val="center"/>
        </w:trPr>
        <w:tc>
          <w:tcPr>
            <w:tcW w:w="2245" w:type="dxa"/>
          </w:tcPr>
          <w:p w14:paraId="4EEC4693"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April 14</w:t>
            </w:r>
          </w:p>
        </w:tc>
        <w:tc>
          <w:tcPr>
            <w:tcW w:w="5040" w:type="dxa"/>
          </w:tcPr>
          <w:p w14:paraId="595C577B"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Tamil</w:t>
            </w:r>
            <w:r>
              <w:rPr>
                <w:rFonts w:ascii="Times New Roman" w:hAnsi="Times New Roman"/>
                <w:szCs w:val="20"/>
                <w:lang w:eastAsia="en-US"/>
              </w:rPr>
              <w:t xml:space="preserve"> New Year, </w:t>
            </w:r>
            <w:r w:rsidRPr="00742D8B">
              <w:rPr>
                <w:rFonts w:ascii="Times New Roman" w:hAnsi="Times New Roman"/>
                <w:szCs w:val="20"/>
                <w:lang w:eastAsia="en-US"/>
              </w:rPr>
              <w:t>Bengali New Year, Baisakhi</w:t>
            </w:r>
            <w:r>
              <w:rPr>
                <w:rFonts w:ascii="Times New Roman" w:hAnsi="Times New Roman"/>
                <w:szCs w:val="20"/>
                <w:lang w:eastAsia="en-US"/>
              </w:rPr>
              <w:t>/</w:t>
            </w:r>
            <w:proofErr w:type="spellStart"/>
            <w:r>
              <w:rPr>
                <w:rFonts w:ascii="Times New Roman" w:hAnsi="Times New Roman"/>
                <w:szCs w:val="20"/>
                <w:lang w:eastAsia="en-US"/>
              </w:rPr>
              <w:t>Vaishakhi</w:t>
            </w:r>
            <w:proofErr w:type="spellEnd"/>
            <w:r>
              <w:rPr>
                <w:rFonts w:ascii="Times New Roman" w:hAnsi="Times New Roman"/>
                <w:szCs w:val="20"/>
                <w:lang w:eastAsia="en-US"/>
              </w:rPr>
              <w:t>/</w:t>
            </w:r>
            <w:proofErr w:type="spellStart"/>
            <w:r w:rsidRPr="00742D8B">
              <w:rPr>
                <w:rFonts w:ascii="Times New Roman" w:hAnsi="Times New Roman"/>
                <w:szCs w:val="20"/>
                <w:lang w:eastAsia="en-US"/>
              </w:rPr>
              <w:t>Vishu</w:t>
            </w:r>
            <w:proofErr w:type="spellEnd"/>
            <w:r w:rsidRPr="00742D8B">
              <w:rPr>
                <w:rFonts w:ascii="Times New Roman" w:hAnsi="Times New Roman"/>
                <w:szCs w:val="20"/>
                <w:lang w:eastAsia="en-US"/>
              </w:rPr>
              <w:t>, Good Friday</w:t>
            </w:r>
          </w:p>
        </w:tc>
      </w:tr>
      <w:tr w:rsidR="00C16AA3" w14:paraId="686F7CE7" w14:textId="77777777" w:rsidTr="00C16AA3">
        <w:trPr>
          <w:trHeight w:val="215"/>
          <w:jc w:val="center"/>
        </w:trPr>
        <w:tc>
          <w:tcPr>
            <w:tcW w:w="2245" w:type="dxa"/>
          </w:tcPr>
          <w:p w14:paraId="5D530A86" w14:textId="77777777" w:rsidR="00E219BC" w:rsidRPr="00742D8B" w:rsidRDefault="00E219BC" w:rsidP="006428B0">
            <w:pPr>
              <w:rPr>
                <w:rFonts w:ascii="Times New Roman" w:hAnsi="Times New Roman"/>
                <w:szCs w:val="20"/>
                <w:lang w:eastAsia="en-US"/>
              </w:rPr>
            </w:pPr>
            <w:r>
              <w:rPr>
                <w:rFonts w:ascii="Times New Roman" w:hAnsi="Times New Roman"/>
                <w:szCs w:val="20"/>
                <w:lang w:eastAsia="en-US"/>
              </w:rPr>
              <w:t>April 16</w:t>
            </w:r>
          </w:p>
        </w:tc>
        <w:tc>
          <w:tcPr>
            <w:tcW w:w="5040" w:type="dxa"/>
          </w:tcPr>
          <w:p w14:paraId="55C7AE1D" w14:textId="77777777" w:rsidR="00E219BC" w:rsidRPr="00742D8B" w:rsidRDefault="00E219BC" w:rsidP="006428B0">
            <w:pPr>
              <w:rPr>
                <w:rFonts w:ascii="Times New Roman" w:hAnsi="Times New Roman"/>
                <w:szCs w:val="20"/>
                <w:lang w:eastAsia="en-US"/>
              </w:rPr>
            </w:pPr>
            <w:r>
              <w:rPr>
                <w:rFonts w:ascii="Times New Roman" w:hAnsi="Times New Roman"/>
                <w:szCs w:val="20"/>
                <w:lang w:eastAsia="en-US"/>
              </w:rPr>
              <w:t>Easter Sunday</w:t>
            </w:r>
          </w:p>
        </w:tc>
      </w:tr>
      <w:tr w:rsidR="00C16AA3" w14:paraId="78B31D08" w14:textId="77777777" w:rsidTr="00C16AA3">
        <w:trPr>
          <w:trHeight w:val="215"/>
          <w:jc w:val="center"/>
        </w:trPr>
        <w:tc>
          <w:tcPr>
            <w:tcW w:w="2245" w:type="dxa"/>
          </w:tcPr>
          <w:p w14:paraId="1817991D"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June 25</w:t>
            </w:r>
          </w:p>
        </w:tc>
        <w:tc>
          <w:tcPr>
            <w:tcW w:w="5040" w:type="dxa"/>
          </w:tcPr>
          <w:p w14:paraId="5C59B64A"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Id-</w:t>
            </w:r>
            <w:proofErr w:type="spellStart"/>
            <w:r w:rsidRPr="00742D8B">
              <w:rPr>
                <w:rFonts w:ascii="Times New Roman" w:hAnsi="Times New Roman"/>
                <w:szCs w:val="20"/>
                <w:lang w:eastAsia="en-US"/>
              </w:rPr>
              <w:t>ul</w:t>
            </w:r>
            <w:proofErr w:type="spellEnd"/>
            <w:r w:rsidRPr="00742D8B">
              <w:rPr>
                <w:rFonts w:ascii="Times New Roman" w:hAnsi="Times New Roman"/>
                <w:szCs w:val="20"/>
                <w:lang w:eastAsia="en-US"/>
              </w:rPr>
              <w:t>-</w:t>
            </w:r>
            <w:proofErr w:type="spellStart"/>
            <w:r w:rsidRPr="00742D8B">
              <w:rPr>
                <w:rFonts w:ascii="Times New Roman" w:hAnsi="Times New Roman"/>
                <w:szCs w:val="20"/>
                <w:lang w:eastAsia="en-US"/>
              </w:rPr>
              <w:t>fitr</w:t>
            </w:r>
            <w:proofErr w:type="spellEnd"/>
          </w:p>
        </w:tc>
      </w:tr>
      <w:tr w:rsidR="00C16AA3" w14:paraId="599AC3D0" w14:textId="77777777" w:rsidTr="00C16AA3">
        <w:trPr>
          <w:trHeight w:val="215"/>
          <w:jc w:val="center"/>
        </w:trPr>
        <w:tc>
          <w:tcPr>
            <w:tcW w:w="2245" w:type="dxa"/>
          </w:tcPr>
          <w:p w14:paraId="0A6DA82E"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July 9</w:t>
            </w:r>
          </w:p>
        </w:tc>
        <w:tc>
          <w:tcPr>
            <w:tcW w:w="5040" w:type="dxa"/>
          </w:tcPr>
          <w:p w14:paraId="2BD9B252"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Guru Purnima/Vyasa Purnima</w:t>
            </w:r>
          </w:p>
        </w:tc>
      </w:tr>
      <w:tr w:rsidR="00C16AA3" w14:paraId="5E7EFD2E" w14:textId="77777777" w:rsidTr="00C16AA3">
        <w:trPr>
          <w:trHeight w:val="215"/>
          <w:jc w:val="center"/>
        </w:trPr>
        <w:tc>
          <w:tcPr>
            <w:tcW w:w="2245" w:type="dxa"/>
          </w:tcPr>
          <w:p w14:paraId="2156DC1B"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July 27</w:t>
            </w:r>
          </w:p>
        </w:tc>
        <w:tc>
          <w:tcPr>
            <w:tcW w:w="5040" w:type="dxa"/>
          </w:tcPr>
          <w:p w14:paraId="1C46AD9C"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Nag Panchami</w:t>
            </w:r>
          </w:p>
        </w:tc>
      </w:tr>
      <w:tr w:rsidR="00C16AA3" w14:paraId="580A98BC" w14:textId="77777777" w:rsidTr="00C16AA3">
        <w:trPr>
          <w:trHeight w:val="215"/>
          <w:jc w:val="center"/>
        </w:trPr>
        <w:tc>
          <w:tcPr>
            <w:tcW w:w="2245" w:type="dxa"/>
          </w:tcPr>
          <w:p w14:paraId="48C3C0CD"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August 4</w:t>
            </w:r>
          </w:p>
        </w:tc>
        <w:tc>
          <w:tcPr>
            <w:tcW w:w="5040" w:type="dxa"/>
          </w:tcPr>
          <w:p w14:paraId="18C85250" w14:textId="77777777" w:rsidR="00E219BC" w:rsidRPr="00742D8B" w:rsidRDefault="00E219BC" w:rsidP="006428B0">
            <w:pPr>
              <w:rPr>
                <w:rFonts w:ascii="Times New Roman" w:hAnsi="Times New Roman"/>
                <w:szCs w:val="20"/>
                <w:lang w:eastAsia="en-US"/>
              </w:rPr>
            </w:pPr>
            <w:proofErr w:type="spellStart"/>
            <w:r w:rsidRPr="00742D8B">
              <w:rPr>
                <w:rFonts w:ascii="Times New Roman" w:hAnsi="Times New Roman"/>
                <w:szCs w:val="20"/>
                <w:lang w:eastAsia="en-US"/>
              </w:rPr>
              <w:t>Vara</w:t>
            </w:r>
            <w:proofErr w:type="spellEnd"/>
            <w:r w:rsidRPr="00742D8B">
              <w:rPr>
                <w:rFonts w:ascii="Times New Roman" w:hAnsi="Times New Roman"/>
                <w:szCs w:val="20"/>
                <w:lang w:eastAsia="en-US"/>
              </w:rPr>
              <w:t xml:space="preserve"> Lakshmi </w:t>
            </w:r>
            <w:proofErr w:type="spellStart"/>
            <w:r w:rsidRPr="00742D8B">
              <w:rPr>
                <w:rFonts w:ascii="Times New Roman" w:hAnsi="Times New Roman"/>
                <w:szCs w:val="20"/>
                <w:lang w:eastAsia="en-US"/>
              </w:rPr>
              <w:t>Vratam</w:t>
            </w:r>
            <w:proofErr w:type="spellEnd"/>
          </w:p>
        </w:tc>
      </w:tr>
      <w:tr w:rsidR="00C16AA3" w14:paraId="66FDB202" w14:textId="77777777" w:rsidTr="00C16AA3">
        <w:trPr>
          <w:trHeight w:val="215"/>
          <w:jc w:val="center"/>
        </w:trPr>
        <w:tc>
          <w:tcPr>
            <w:tcW w:w="2245" w:type="dxa"/>
          </w:tcPr>
          <w:p w14:paraId="29923DB0"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August 7</w:t>
            </w:r>
          </w:p>
        </w:tc>
        <w:tc>
          <w:tcPr>
            <w:tcW w:w="5040" w:type="dxa"/>
          </w:tcPr>
          <w:p w14:paraId="6A555729" w14:textId="77777777" w:rsidR="00E219BC" w:rsidRPr="00742D8B" w:rsidRDefault="00E219BC" w:rsidP="006428B0">
            <w:pPr>
              <w:rPr>
                <w:rFonts w:ascii="Times New Roman" w:hAnsi="Times New Roman"/>
                <w:szCs w:val="20"/>
                <w:lang w:eastAsia="en-US"/>
              </w:rPr>
            </w:pPr>
            <w:proofErr w:type="spellStart"/>
            <w:r w:rsidRPr="00742D8B">
              <w:rPr>
                <w:rFonts w:ascii="Times New Roman" w:hAnsi="Times New Roman"/>
                <w:szCs w:val="20"/>
                <w:lang w:eastAsia="en-US"/>
              </w:rPr>
              <w:t>Rakhi</w:t>
            </w:r>
            <w:proofErr w:type="spellEnd"/>
            <w:r w:rsidRPr="00742D8B">
              <w:rPr>
                <w:rFonts w:ascii="Times New Roman" w:hAnsi="Times New Roman"/>
                <w:szCs w:val="20"/>
                <w:lang w:eastAsia="en-US"/>
              </w:rPr>
              <w:t>/</w:t>
            </w:r>
            <w:proofErr w:type="spellStart"/>
            <w:r w:rsidRPr="00742D8B">
              <w:rPr>
                <w:rFonts w:ascii="Times New Roman" w:hAnsi="Times New Roman"/>
                <w:szCs w:val="20"/>
                <w:lang w:eastAsia="en-US"/>
              </w:rPr>
              <w:t>Raksha</w:t>
            </w:r>
            <w:proofErr w:type="spellEnd"/>
            <w:r w:rsidRPr="00742D8B">
              <w:rPr>
                <w:rFonts w:ascii="Times New Roman" w:hAnsi="Times New Roman"/>
                <w:szCs w:val="20"/>
                <w:lang w:eastAsia="en-US"/>
              </w:rPr>
              <w:t xml:space="preserve"> </w:t>
            </w:r>
            <w:proofErr w:type="spellStart"/>
            <w:r w:rsidRPr="00742D8B">
              <w:rPr>
                <w:rFonts w:ascii="Times New Roman" w:hAnsi="Times New Roman"/>
                <w:szCs w:val="20"/>
                <w:lang w:eastAsia="en-US"/>
              </w:rPr>
              <w:t>Bandhan</w:t>
            </w:r>
            <w:proofErr w:type="spellEnd"/>
          </w:p>
        </w:tc>
      </w:tr>
      <w:tr w:rsidR="00C16AA3" w14:paraId="2BC59DF8" w14:textId="77777777" w:rsidTr="00C16AA3">
        <w:trPr>
          <w:trHeight w:val="251"/>
          <w:jc w:val="center"/>
        </w:trPr>
        <w:tc>
          <w:tcPr>
            <w:tcW w:w="2245" w:type="dxa"/>
          </w:tcPr>
          <w:p w14:paraId="2DA2E912"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August 14</w:t>
            </w:r>
          </w:p>
        </w:tc>
        <w:tc>
          <w:tcPr>
            <w:tcW w:w="5040" w:type="dxa"/>
          </w:tcPr>
          <w:p w14:paraId="5DD4120E"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 xml:space="preserve">Krishna </w:t>
            </w:r>
            <w:proofErr w:type="spellStart"/>
            <w:r w:rsidRPr="00742D8B">
              <w:rPr>
                <w:rFonts w:ascii="Times New Roman" w:hAnsi="Times New Roman"/>
                <w:szCs w:val="20"/>
                <w:lang w:eastAsia="en-US"/>
              </w:rPr>
              <w:t>Janmashtami</w:t>
            </w:r>
            <w:proofErr w:type="spellEnd"/>
          </w:p>
        </w:tc>
      </w:tr>
      <w:tr w:rsidR="00C16AA3" w14:paraId="3C6EFDA6" w14:textId="77777777" w:rsidTr="00C16AA3">
        <w:trPr>
          <w:trHeight w:val="215"/>
          <w:jc w:val="center"/>
        </w:trPr>
        <w:tc>
          <w:tcPr>
            <w:tcW w:w="2245" w:type="dxa"/>
          </w:tcPr>
          <w:p w14:paraId="574A08BC"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August 15</w:t>
            </w:r>
          </w:p>
        </w:tc>
        <w:tc>
          <w:tcPr>
            <w:tcW w:w="5040" w:type="dxa"/>
          </w:tcPr>
          <w:p w14:paraId="4E3E05BD"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Indian Independence Day</w:t>
            </w:r>
          </w:p>
        </w:tc>
      </w:tr>
      <w:tr w:rsidR="00C16AA3" w14:paraId="317CCF82" w14:textId="77777777" w:rsidTr="00C16AA3">
        <w:trPr>
          <w:trHeight w:val="215"/>
          <w:jc w:val="center"/>
        </w:trPr>
        <w:tc>
          <w:tcPr>
            <w:tcW w:w="2245" w:type="dxa"/>
          </w:tcPr>
          <w:p w14:paraId="0905A8EB"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August 25</w:t>
            </w:r>
          </w:p>
        </w:tc>
        <w:tc>
          <w:tcPr>
            <w:tcW w:w="5040" w:type="dxa"/>
          </w:tcPr>
          <w:p w14:paraId="392DEA28"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Ganesh Chaturthi/</w:t>
            </w:r>
            <w:proofErr w:type="spellStart"/>
            <w:r w:rsidRPr="00742D8B">
              <w:rPr>
                <w:rFonts w:ascii="Times New Roman" w:hAnsi="Times New Roman"/>
                <w:szCs w:val="20"/>
                <w:lang w:eastAsia="en-US"/>
              </w:rPr>
              <w:t>Vinayaka</w:t>
            </w:r>
            <w:proofErr w:type="spellEnd"/>
            <w:r w:rsidRPr="00742D8B">
              <w:rPr>
                <w:rFonts w:ascii="Times New Roman" w:hAnsi="Times New Roman"/>
                <w:szCs w:val="20"/>
                <w:lang w:eastAsia="en-US"/>
              </w:rPr>
              <w:t xml:space="preserve"> </w:t>
            </w:r>
            <w:proofErr w:type="spellStart"/>
            <w:r w:rsidRPr="00742D8B">
              <w:rPr>
                <w:rFonts w:ascii="Times New Roman" w:hAnsi="Times New Roman"/>
                <w:szCs w:val="20"/>
                <w:lang w:eastAsia="en-US"/>
              </w:rPr>
              <w:t>Chaviti</w:t>
            </w:r>
            <w:proofErr w:type="spellEnd"/>
          </w:p>
        </w:tc>
      </w:tr>
      <w:tr w:rsidR="00C16AA3" w14:paraId="6A4B4A0D" w14:textId="77777777" w:rsidTr="00C16AA3">
        <w:trPr>
          <w:trHeight w:val="215"/>
          <w:jc w:val="center"/>
        </w:trPr>
        <w:tc>
          <w:tcPr>
            <w:tcW w:w="2245" w:type="dxa"/>
          </w:tcPr>
          <w:p w14:paraId="1C3172F0"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September 1</w:t>
            </w:r>
          </w:p>
        </w:tc>
        <w:tc>
          <w:tcPr>
            <w:tcW w:w="5040" w:type="dxa"/>
          </w:tcPr>
          <w:p w14:paraId="30132A52"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Id-</w:t>
            </w:r>
            <w:proofErr w:type="spellStart"/>
            <w:r w:rsidRPr="00742D8B">
              <w:rPr>
                <w:rFonts w:ascii="Times New Roman" w:hAnsi="Times New Roman"/>
                <w:szCs w:val="20"/>
                <w:lang w:eastAsia="en-US"/>
              </w:rPr>
              <w:t>ul</w:t>
            </w:r>
            <w:proofErr w:type="spellEnd"/>
            <w:r w:rsidRPr="00742D8B">
              <w:rPr>
                <w:rFonts w:ascii="Times New Roman" w:hAnsi="Times New Roman"/>
                <w:szCs w:val="20"/>
                <w:lang w:eastAsia="en-US"/>
              </w:rPr>
              <w:t>-</w:t>
            </w:r>
            <w:proofErr w:type="spellStart"/>
            <w:r w:rsidRPr="00742D8B">
              <w:rPr>
                <w:rFonts w:ascii="Times New Roman" w:hAnsi="Times New Roman"/>
                <w:szCs w:val="20"/>
                <w:lang w:eastAsia="en-US"/>
              </w:rPr>
              <w:t>juha</w:t>
            </w:r>
            <w:proofErr w:type="spellEnd"/>
          </w:p>
        </w:tc>
      </w:tr>
      <w:tr w:rsidR="00C16AA3" w14:paraId="630BB520" w14:textId="77777777" w:rsidTr="00C16AA3">
        <w:trPr>
          <w:trHeight w:val="215"/>
          <w:jc w:val="center"/>
        </w:trPr>
        <w:tc>
          <w:tcPr>
            <w:tcW w:w="2245" w:type="dxa"/>
          </w:tcPr>
          <w:p w14:paraId="6564D2C0"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September 4</w:t>
            </w:r>
          </w:p>
        </w:tc>
        <w:tc>
          <w:tcPr>
            <w:tcW w:w="5040" w:type="dxa"/>
          </w:tcPr>
          <w:p w14:paraId="67F5FD85"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Onam</w:t>
            </w:r>
          </w:p>
        </w:tc>
      </w:tr>
      <w:tr w:rsidR="00C16AA3" w14:paraId="7A938C20" w14:textId="77777777" w:rsidTr="00C16AA3">
        <w:trPr>
          <w:trHeight w:val="215"/>
          <w:jc w:val="center"/>
        </w:trPr>
        <w:tc>
          <w:tcPr>
            <w:tcW w:w="2245" w:type="dxa"/>
          </w:tcPr>
          <w:p w14:paraId="53307659"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September 21-29</w:t>
            </w:r>
          </w:p>
        </w:tc>
        <w:tc>
          <w:tcPr>
            <w:tcW w:w="5040" w:type="dxa"/>
          </w:tcPr>
          <w:p w14:paraId="0539197D"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Navaratri</w:t>
            </w:r>
          </w:p>
        </w:tc>
      </w:tr>
      <w:tr w:rsidR="00C16AA3" w14:paraId="3CFB9D57" w14:textId="77777777" w:rsidTr="00C16AA3">
        <w:trPr>
          <w:trHeight w:val="215"/>
          <w:jc w:val="center"/>
        </w:trPr>
        <w:tc>
          <w:tcPr>
            <w:tcW w:w="2245" w:type="dxa"/>
          </w:tcPr>
          <w:p w14:paraId="09739EEA"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September 30</w:t>
            </w:r>
          </w:p>
        </w:tc>
        <w:tc>
          <w:tcPr>
            <w:tcW w:w="5040" w:type="dxa"/>
          </w:tcPr>
          <w:p w14:paraId="33A43114" w14:textId="77777777" w:rsidR="00E219BC" w:rsidRPr="00742D8B" w:rsidRDefault="00E219BC" w:rsidP="006428B0">
            <w:pPr>
              <w:rPr>
                <w:rFonts w:ascii="Times New Roman" w:hAnsi="Times New Roman"/>
                <w:szCs w:val="20"/>
                <w:lang w:eastAsia="en-US"/>
              </w:rPr>
            </w:pPr>
            <w:proofErr w:type="spellStart"/>
            <w:r w:rsidRPr="00742D8B">
              <w:rPr>
                <w:rFonts w:ascii="Times New Roman" w:hAnsi="Times New Roman"/>
                <w:szCs w:val="20"/>
                <w:lang w:eastAsia="en-US"/>
              </w:rPr>
              <w:t>Vijaya</w:t>
            </w:r>
            <w:proofErr w:type="spellEnd"/>
            <w:r w:rsidRPr="00742D8B">
              <w:rPr>
                <w:rFonts w:ascii="Times New Roman" w:hAnsi="Times New Roman"/>
                <w:szCs w:val="20"/>
                <w:lang w:eastAsia="en-US"/>
              </w:rPr>
              <w:t xml:space="preserve"> Dashami (Last day of </w:t>
            </w:r>
            <w:proofErr w:type="spellStart"/>
            <w:r>
              <w:rPr>
                <w:rFonts w:ascii="Times New Roman" w:hAnsi="Times New Roman"/>
                <w:szCs w:val="20"/>
                <w:lang w:eastAsia="en-US"/>
              </w:rPr>
              <w:t>Dasara</w:t>
            </w:r>
            <w:proofErr w:type="spellEnd"/>
            <w:r>
              <w:rPr>
                <w:rFonts w:ascii="Times New Roman" w:hAnsi="Times New Roman"/>
                <w:szCs w:val="20"/>
                <w:lang w:eastAsia="en-US"/>
              </w:rPr>
              <w:t>/</w:t>
            </w:r>
            <w:proofErr w:type="spellStart"/>
            <w:r w:rsidRPr="00742D8B">
              <w:rPr>
                <w:rFonts w:ascii="Times New Roman" w:hAnsi="Times New Roman"/>
                <w:szCs w:val="20"/>
                <w:lang w:eastAsia="en-US"/>
              </w:rPr>
              <w:t>Dassehra</w:t>
            </w:r>
            <w:proofErr w:type="spellEnd"/>
            <w:r w:rsidRPr="00742D8B">
              <w:rPr>
                <w:rFonts w:ascii="Times New Roman" w:hAnsi="Times New Roman"/>
                <w:szCs w:val="20"/>
                <w:lang w:eastAsia="en-US"/>
              </w:rPr>
              <w:t>)</w:t>
            </w:r>
          </w:p>
        </w:tc>
      </w:tr>
      <w:tr w:rsidR="00C16AA3" w14:paraId="4B3CEA67" w14:textId="77777777" w:rsidTr="00C16AA3">
        <w:trPr>
          <w:trHeight w:val="215"/>
          <w:jc w:val="center"/>
        </w:trPr>
        <w:tc>
          <w:tcPr>
            <w:tcW w:w="2245" w:type="dxa"/>
          </w:tcPr>
          <w:p w14:paraId="1BCFDA9D"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October 2</w:t>
            </w:r>
          </w:p>
        </w:tc>
        <w:tc>
          <w:tcPr>
            <w:tcW w:w="5040" w:type="dxa"/>
          </w:tcPr>
          <w:p w14:paraId="100281DE"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Gandhi Jayanti</w:t>
            </w:r>
          </w:p>
        </w:tc>
      </w:tr>
      <w:tr w:rsidR="00C16AA3" w14:paraId="26E75EE3" w14:textId="77777777" w:rsidTr="00C16AA3">
        <w:trPr>
          <w:trHeight w:val="215"/>
          <w:jc w:val="center"/>
        </w:trPr>
        <w:tc>
          <w:tcPr>
            <w:tcW w:w="2245" w:type="dxa"/>
          </w:tcPr>
          <w:p w14:paraId="7AF95991"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October 8</w:t>
            </w:r>
          </w:p>
        </w:tc>
        <w:tc>
          <w:tcPr>
            <w:tcW w:w="5040" w:type="dxa"/>
          </w:tcPr>
          <w:p w14:paraId="4AEDFBF2" w14:textId="77777777" w:rsidR="00E219BC" w:rsidRPr="00742D8B" w:rsidRDefault="00E219BC" w:rsidP="006428B0">
            <w:pPr>
              <w:rPr>
                <w:rFonts w:ascii="Times New Roman" w:hAnsi="Times New Roman"/>
                <w:szCs w:val="20"/>
                <w:lang w:eastAsia="en-US"/>
              </w:rPr>
            </w:pPr>
            <w:proofErr w:type="spellStart"/>
            <w:r w:rsidRPr="00742D8B">
              <w:rPr>
                <w:rFonts w:ascii="Times New Roman" w:hAnsi="Times New Roman"/>
                <w:szCs w:val="20"/>
                <w:lang w:eastAsia="en-US"/>
              </w:rPr>
              <w:t>Karva</w:t>
            </w:r>
            <w:proofErr w:type="spellEnd"/>
            <w:r w:rsidRPr="00742D8B">
              <w:rPr>
                <w:rFonts w:ascii="Times New Roman" w:hAnsi="Times New Roman"/>
                <w:szCs w:val="20"/>
                <w:lang w:eastAsia="en-US"/>
              </w:rPr>
              <w:t xml:space="preserve"> </w:t>
            </w:r>
            <w:proofErr w:type="spellStart"/>
            <w:r w:rsidRPr="00742D8B">
              <w:rPr>
                <w:rFonts w:ascii="Times New Roman" w:hAnsi="Times New Roman"/>
                <w:szCs w:val="20"/>
                <w:lang w:eastAsia="en-US"/>
              </w:rPr>
              <w:t>Chauth</w:t>
            </w:r>
            <w:proofErr w:type="spellEnd"/>
          </w:p>
        </w:tc>
      </w:tr>
      <w:tr w:rsidR="00C16AA3" w14:paraId="39DF5471" w14:textId="77777777" w:rsidTr="00C16AA3">
        <w:trPr>
          <w:trHeight w:val="215"/>
          <w:jc w:val="center"/>
        </w:trPr>
        <w:tc>
          <w:tcPr>
            <w:tcW w:w="2245" w:type="dxa"/>
          </w:tcPr>
          <w:p w14:paraId="152FFA7E"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October 17</w:t>
            </w:r>
          </w:p>
        </w:tc>
        <w:tc>
          <w:tcPr>
            <w:tcW w:w="5040" w:type="dxa"/>
          </w:tcPr>
          <w:p w14:paraId="6CA966F2" w14:textId="77777777" w:rsidR="00E219BC" w:rsidRPr="00742D8B" w:rsidRDefault="00E219BC" w:rsidP="006428B0">
            <w:pPr>
              <w:rPr>
                <w:rFonts w:ascii="Times New Roman" w:hAnsi="Times New Roman"/>
                <w:szCs w:val="20"/>
                <w:lang w:eastAsia="en-US"/>
              </w:rPr>
            </w:pPr>
            <w:proofErr w:type="spellStart"/>
            <w:r w:rsidRPr="00742D8B">
              <w:rPr>
                <w:rFonts w:ascii="Times New Roman" w:hAnsi="Times New Roman"/>
                <w:szCs w:val="20"/>
                <w:lang w:eastAsia="en-US"/>
              </w:rPr>
              <w:t>Dhan</w:t>
            </w:r>
            <w:proofErr w:type="spellEnd"/>
            <w:r w:rsidRPr="00742D8B">
              <w:rPr>
                <w:rFonts w:ascii="Times New Roman" w:hAnsi="Times New Roman"/>
                <w:szCs w:val="20"/>
                <w:lang w:eastAsia="en-US"/>
              </w:rPr>
              <w:t xml:space="preserve"> </w:t>
            </w:r>
            <w:proofErr w:type="spellStart"/>
            <w:r w:rsidRPr="00742D8B">
              <w:rPr>
                <w:rFonts w:ascii="Times New Roman" w:hAnsi="Times New Roman"/>
                <w:szCs w:val="20"/>
                <w:lang w:eastAsia="en-US"/>
              </w:rPr>
              <w:t>Teras</w:t>
            </w:r>
            <w:proofErr w:type="spellEnd"/>
          </w:p>
        </w:tc>
      </w:tr>
      <w:tr w:rsidR="00C16AA3" w14:paraId="4935D041" w14:textId="77777777" w:rsidTr="00C16AA3">
        <w:trPr>
          <w:trHeight w:val="215"/>
          <w:jc w:val="center"/>
        </w:trPr>
        <w:tc>
          <w:tcPr>
            <w:tcW w:w="2245" w:type="dxa"/>
          </w:tcPr>
          <w:p w14:paraId="47B736B6"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October 19</w:t>
            </w:r>
          </w:p>
        </w:tc>
        <w:tc>
          <w:tcPr>
            <w:tcW w:w="5040" w:type="dxa"/>
          </w:tcPr>
          <w:p w14:paraId="5ABABEC7"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Diwali/</w:t>
            </w:r>
            <w:proofErr w:type="spellStart"/>
            <w:r w:rsidRPr="00742D8B">
              <w:rPr>
                <w:rFonts w:ascii="Times New Roman" w:hAnsi="Times New Roman"/>
                <w:szCs w:val="20"/>
                <w:lang w:eastAsia="en-US"/>
              </w:rPr>
              <w:t>Deepavali</w:t>
            </w:r>
            <w:proofErr w:type="spellEnd"/>
          </w:p>
        </w:tc>
      </w:tr>
      <w:tr w:rsidR="00C16AA3" w14:paraId="4F4037C7" w14:textId="77777777" w:rsidTr="00C16AA3">
        <w:trPr>
          <w:trHeight w:val="215"/>
          <w:jc w:val="center"/>
        </w:trPr>
        <w:tc>
          <w:tcPr>
            <w:tcW w:w="2245" w:type="dxa"/>
          </w:tcPr>
          <w:p w14:paraId="30832009"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November 4</w:t>
            </w:r>
          </w:p>
        </w:tc>
        <w:tc>
          <w:tcPr>
            <w:tcW w:w="5040" w:type="dxa"/>
          </w:tcPr>
          <w:p w14:paraId="3170CB9E"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Guru Nanak Birthday</w:t>
            </w:r>
          </w:p>
        </w:tc>
      </w:tr>
      <w:tr w:rsidR="00C16AA3" w14:paraId="5D0CCBA8" w14:textId="77777777" w:rsidTr="00C16AA3">
        <w:trPr>
          <w:trHeight w:val="215"/>
          <w:jc w:val="center"/>
        </w:trPr>
        <w:tc>
          <w:tcPr>
            <w:tcW w:w="2245" w:type="dxa"/>
          </w:tcPr>
          <w:p w14:paraId="6DA89CCA"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December 2</w:t>
            </w:r>
          </w:p>
        </w:tc>
        <w:tc>
          <w:tcPr>
            <w:tcW w:w="5040" w:type="dxa"/>
          </w:tcPr>
          <w:p w14:paraId="7893E6DE" w14:textId="77777777" w:rsidR="00E219BC" w:rsidRPr="00742D8B" w:rsidRDefault="00E219BC" w:rsidP="006428B0">
            <w:pPr>
              <w:rPr>
                <w:rFonts w:ascii="Times New Roman" w:hAnsi="Times New Roman"/>
                <w:szCs w:val="20"/>
                <w:lang w:eastAsia="en-US"/>
              </w:rPr>
            </w:pPr>
            <w:proofErr w:type="spellStart"/>
            <w:r w:rsidRPr="00742D8B">
              <w:rPr>
                <w:rFonts w:ascii="Times New Roman" w:hAnsi="Times New Roman"/>
                <w:szCs w:val="20"/>
                <w:lang w:eastAsia="en-US"/>
              </w:rPr>
              <w:t>Milad</w:t>
            </w:r>
            <w:proofErr w:type="spellEnd"/>
            <w:r w:rsidRPr="00742D8B">
              <w:rPr>
                <w:rFonts w:ascii="Times New Roman" w:hAnsi="Times New Roman"/>
                <w:szCs w:val="20"/>
                <w:lang w:eastAsia="en-US"/>
              </w:rPr>
              <w:t>-un-</w:t>
            </w:r>
            <w:proofErr w:type="spellStart"/>
            <w:r w:rsidRPr="00742D8B">
              <w:rPr>
                <w:rFonts w:ascii="Times New Roman" w:hAnsi="Times New Roman"/>
                <w:szCs w:val="20"/>
                <w:lang w:eastAsia="en-US"/>
              </w:rPr>
              <w:t>nabi</w:t>
            </w:r>
            <w:proofErr w:type="spellEnd"/>
          </w:p>
        </w:tc>
      </w:tr>
      <w:tr w:rsidR="00C16AA3" w14:paraId="5F7E0048" w14:textId="77777777" w:rsidTr="00C16AA3">
        <w:trPr>
          <w:trHeight w:val="215"/>
          <w:jc w:val="center"/>
        </w:trPr>
        <w:tc>
          <w:tcPr>
            <w:tcW w:w="2245" w:type="dxa"/>
          </w:tcPr>
          <w:p w14:paraId="4EEDD35B"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December 25</w:t>
            </w:r>
          </w:p>
        </w:tc>
        <w:tc>
          <w:tcPr>
            <w:tcW w:w="5040" w:type="dxa"/>
          </w:tcPr>
          <w:p w14:paraId="14D23668" w14:textId="77777777" w:rsidR="00E219BC" w:rsidRPr="00742D8B" w:rsidRDefault="00E219BC" w:rsidP="006428B0">
            <w:pPr>
              <w:rPr>
                <w:rFonts w:ascii="Times New Roman" w:hAnsi="Times New Roman"/>
                <w:szCs w:val="20"/>
                <w:lang w:eastAsia="en-US"/>
              </w:rPr>
            </w:pPr>
            <w:r w:rsidRPr="00742D8B">
              <w:rPr>
                <w:rFonts w:ascii="Times New Roman" w:hAnsi="Times New Roman"/>
                <w:szCs w:val="20"/>
                <w:lang w:eastAsia="en-US"/>
              </w:rPr>
              <w:t>Christmas</w:t>
            </w:r>
          </w:p>
        </w:tc>
      </w:tr>
    </w:tbl>
    <w:p w14:paraId="62510996" w14:textId="0F80C023" w:rsidR="001307DE" w:rsidRPr="00463D0D" w:rsidRDefault="001307DE">
      <w:pPr>
        <w:suppressAutoHyphens w:val="0"/>
        <w:rPr>
          <w:rFonts w:asciiTheme="minorHAnsi" w:hAnsiTheme="minorHAnsi"/>
        </w:rPr>
      </w:pPr>
      <w:r w:rsidRPr="00463D0D">
        <w:rPr>
          <w:rFonts w:asciiTheme="minorHAnsi" w:hAnsiTheme="minorHAnsi"/>
        </w:rPr>
        <w:br w:type="page"/>
      </w:r>
    </w:p>
    <w:p w14:paraId="5957B69C" w14:textId="77777777" w:rsidR="00B43391" w:rsidRPr="00463D0D" w:rsidRDefault="00B43391" w:rsidP="00B43391">
      <w:pPr>
        <w:spacing w:line="276" w:lineRule="auto"/>
        <w:rPr>
          <w:rFonts w:asciiTheme="minorHAnsi" w:hAnsiTheme="minorHAnsi"/>
        </w:rPr>
      </w:pPr>
    </w:p>
    <w:p w14:paraId="26356F5C" w14:textId="1192422A" w:rsidR="00B43391" w:rsidRPr="00463D0D" w:rsidRDefault="00B43391" w:rsidP="001307DE">
      <w:pPr>
        <w:widowControl w:val="0"/>
        <w:autoSpaceDE w:val="0"/>
        <w:autoSpaceDN w:val="0"/>
        <w:adjustRightInd w:val="0"/>
        <w:spacing w:line="276" w:lineRule="auto"/>
        <w:jc w:val="center"/>
        <w:rPr>
          <w:rFonts w:asciiTheme="minorHAnsi" w:hAnsiTheme="minorHAnsi" w:cs="Cambria"/>
          <w:sz w:val="32"/>
          <w:szCs w:val="32"/>
        </w:rPr>
      </w:pPr>
      <w:proofErr w:type="spellStart"/>
      <w:r w:rsidRPr="00463D0D">
        <w:rPr>
          <w:rFonts w:asciiTheme="minorHAnsi" w:hAnsiTheme="minorHAnsi" w:cs="Cambria"/>
          <w:sz w:val="32"/>
          <w:szCs w:val="32"/>
        </w:rPr>
        <w:t>Sankranthi</w:t>
      </w:r>
      <w:proofErr w:type="spellEnd"/>
      <w:r w:rsidRPr="00463D0D">
        <w:rPr>
          <w:rFonts w:asciiTheme="minorHAnsi" w:hAnsiTheme="minorHAnsi" w:cs="Cambria"/>
          <w:sz w:val="32"/>
          <w:szCs w:val="32"/>
        </w:rPr>
        <w:t>: Welcoming Warmer Days</w:t>
      </w:r>
    </w:p>
    <w:p w14:paraId="6AFDE314" w14:textId="58D9CE35" w:rsidR="00B43391" w:rsidRPr="00463D0D" w:rsidRDefault="00447DE6" w:rsidP="00B43391">
      <w:pPr>
        <w:widowControl w:val="0"/>
        <w:autoSpaceDE w:val="0"/>
        <w:autoSpaceDN w:val="0"/>
        <w:adjustRightInd w:val="0"/>
        <w:spacing w:line="276" w:lineRule="auto"/>
        <w:jc w:val="right"/>
        <w:rPr>
          <w:rFonts w:asciiTheme="minorHAnsi" w:hAnsiTheme="minorHAnsi" w:cs="Tahoma"/>
          <w:sz w:val="22"/>
          <w:szCs w:val="22"/>
        </w:rPr>
      </w:pPr>
      <w:r w:rsidRPr="00463D0D">
        <w:rPr>
          <w:rFonts w:asciiTheme="minorHAnsi" w:hAnsiTheme="minorHAnsi" w:cs="Cambria"/>
          <w:sz w:val="22"/>
          <w:szCs w:val="22"/>
        </w:rPr>
        <w:t>(Submitted b</w:t>
      </w:r>
      <w:r w:rsidR="00B43391" w:rsidRPr="00463D0D">
        <w:rPr>
          <w:rFonts w:asciiTheme="minorHAnsi" w:hAnsiTheme="minorHAnsi" w:cs="Cambria"/>
          <w:sz w:val="22"/>
          <w:szCs w:val="22"/>
        </w:rPr>
        <w:t xml:space="preserve">y </w:t>
      </w:r>
      <w:r w:rsidR="00B43391" w:rsidRPr="00463D0D">
        <w:rPr>
          <w:rFonts w:asciiTheme="minorHAnsi" w:hAnsiTheme="minorHAnsi" w:cs="Cambria"/>
          <w:i/>
          <w:sz w:val="22"/>
          <w:szCs w:val="22"/>
        </w:rPr>
        <w:t xml:space="preserve">Shweta </w:t>
      </w:r>
      <w:proofErr w:type="spellStart"/>
      <w:r w:rsidR="00B43391" w:rsidRPr="00463D0D">
        <w:rPr>
          <w:rFonts w:asciiTheme="minorHAnsi" w:hAnsiTheme="minorHAnsi" w:cs="Cambria"/>
          <w:i/>
          <w:sz w:val="22"/>
          <w:szCs w:val="22"/>
        </w:rPr>
        <w:t>Karikehalli</w:t>
      </w:r>
      <w:proofErr w:type="spellEnd"/>
      <w:r w:rsidRPr="00463D0D">
        <w:rPr>
          <w:rFonts w:asciiTheme="minorHAnsi" w:hAnsiTheme="minorHAnsi" w:cs="Cambria"/>
          <w:sz w:val="22"/>
          <w:szCs w:val="22"/>
        </w:rPr>
        <w:t>)</w:t>
      </w:r>
      <w:r w:rsidR="00B43391" w:rsidRPr="00463D0D">
        <w:rPr>
          <w:rFonts w:asciiTheme="minorHAnsi" w:hAnsiTheme="minorHAnsi" w:cs="Cambria"/>
          <w:sz w:val="22"/>
          <w:szCs w:val="22"/>
        </w:rPr>
        <w:t xml:space="preserve"> </w:t>
      </w:r>
    </w:p>
    <w:p w14:paraId="28FD5B1F" w14:textId="77777777" w:rsidR="00B43391" w:rsidRPr="00463D0D" w:rsidRDefault="00B43391" w:rsidP="00B43391">
      <w:pPr>
        <w:widowControl w:val="0"/>
        <w:autoSpaceDE w:val="0"/>
        <w:autoSpaceDN w:val="0"/>
        <w:adjustRightInd w:val="0"/>
        <w:spacing w:line="276" w:lineRule="auto"/>
        <w:rPr>
          <w:rFonts w:asciiTheme="minorHAnsi" w:hAnsiTheme="minorHAnsi" w:cs="Tahoma"/>
          <w:sz w:val="22"/>
          <w:szCs w:val="22"/>
        </w:rPr>
      </w:pPr>
      <w:r w:rsidRPr="00463D0D">
        <w:rPr>
          <w:rFonts w:asciiTheme="minorHAnsi" w:hAnsiTheme="minorHAnsi" w:cs="Cambria"/>
          <w:sz w:val="22"/>
          <w:szCs w:val="22"/>
        </w:rPr>
        <w:t> </w:t>
      </w:r>
    </w:p>
    <w:p w14:paraId="1A9D7A9F" w14:textId="77777777" w:rsidR="00B43391" w:rsidRPr="00463D0D" w:rsidRDefault="00B43391" w:rsidP="00B43391">
      <w:pPr>
        <w:widowControl w:val="0"/>
        <w:autoSpaceDE w:val="0"/>
        <w:autoSpaceDN w:val="0"/>
        <w:adjustRightInd w:val="0"/>
        <w:spacing w:line="276" w:lineRule="auto"/>
        <w:rPr>
          <w:rFonts w:asciiTheme="minorHAnsi" w:hAnsiTheme="minorHAnsi" w:cs="Arial"/>
          <w:sz w:val="22"/>
          <w:szCs w:val="22"/>
        </w:rPr>
      </w:pPr>
      <w:r w:rsidRPr="00463D0D">
        <w:rPr>
          <w:rFonts w:asciiTheme="minorHAnsi" w:hAnsiTheme="minorHAnsi" w:cs="Arial"/>
          <w:sz w:val="22"/>
          <w:szCs w:val="22"/>
        </w:rPr>
        <w:t xml:space="preserve">Whether you know it as Pongal, </w:t>
      </w:r>
      <w:proofErr w:type="spellStart"/>
      <w:r w:rsidRPr="00463D0D">
        <w:rPr>
          <w:rFonts w:asciiTheme="minorHAnsi" w:hAnsiTheme="minorHAnsi" w:cs="Arial"/>
          <w:sz w:val="22"/>
          <w:szCs w:val="22"/>
        </w:rPr>
        <w:t>Uttarayan</w:t>
      </w:r>
      <w:proofErr w:type="spellEnd"/>
      <w:r w:rsidRPr="00463D0D">
        <w:rPr>
          <w:rFonts w:asciiTheme="minorHAnsi" w:hAnsiTheme="minorHAnsi" w:cs="Arial"/>
          <w:sz w:val="22"/>
          <w:szCs w:val="22"/>
        </w:rPr>
        <w:t xml:space="preserve">, </w:t>
      </w:r>
      <w:proofErr w:type="spellStart"/>
      <w:r w:rsidRPr="00463D0D">
        <w:rPr>
          <w:rFonts w:asciiTheme="minorHAnsi" w:hAnsiTheme="minorHAnsi" w:cs="Arial"/>
          <w:sz w:val="22"/>
          <w:szCs w:val="22"/>
        </w:rPr>
        <w:t>Suggi</w:t>
      </w:r>
      <w:proofErr w:type="spellEnd"/>
      <w:r w:rsidRPr="00463D0D">
        <w:rPr>
          <w:rFonts w:asciiTheme="minorHAnsi" w:hAnsiTheme="minorHAnsi" w:cs="Arial"/>
          <w:sz w:val="22"/>
          <w:szCs w:val="22"/>
        </w:rPr>
        <w:t xml:space="preserve"> </w:t>
      </w:r>
      <w:proofErr w:type="spellStart"/>
      <w:r w:rsidRPr="00463D0D">
        <w:rPr>
          <w:rFonts w:asciiTheme="minorHAnsi" w:hAnsiTheme="minorHAnsi" w:cs="Arial"/>
          <w:sz w:val="22"/>
          <w:szCs w:val="22"/>
        </w:rPr>
        <w:t>Habba</w:t>
      </w:r>
      <w:proofErr w:type="spellEnd"/>
      <w:r w:rsidRPr="00463D0D">
        <w:rPr>
          <w:rFonts w:asciiTheme="minorHAnsi" w:hAnsiTheme="minorHAnsi" w:cs="Arial"/>
          <w:sz w:val="22"/>
          <w:szCs w:val="22"/>
        </w:rPr>
        <w:t xml:space="preserve">, or </w:t>
      </w:r>
      <w:proofErr w:type="spellStart"/>
      <w:r w:rsidRPr="00463D0D">
        <w:rPr>
          <w:rFonts w:asciiTheme="minorHAnsi" w:hAnsiTheme="minorHAnsi" w:cs="Arial"/>
          <w:sz w:val="22"/>
          <w:szCs w:val="22"/>
        </w:rPr>
        <w:t>Sankranthi</w:t>
      </w:r>
      <w:proofErr w:type="spellEnd"/>
      <w:r w:rsidRPr="00463D0D">
        <w:rPr>
          <w:rFonts w:asciiTheme="minorHAnsi" w:hAnsiTheme="minorHAnsi" w:cs="Arial"/>
          <w:sz w:val="22"/>
          <w:szCs w:val="22"/>
        </w:rPr>
        <w:t xml:space="preserve">, this festival is one that holds a special place for all Hindus. </w:t>
      </w:r>
      <w:proofErr w:type="spellStart"/>
      <w:r w:rsidRPr="00463D0D">
        <w:rPr>
          <w:rFonts w:asciiTheme="minorHAnsi" w:hAnsiTheme="minorHAnsi" w:cs="Arial"/>
          <w:sz w:val="22"/>
          <w:szCs w:val="22"/>
        </w:rPr>
        <w:t>Sankranthi</w:t>
      </w:r>
      <w:proofErr w:type="spellEnd"/>
      <w:r w:rsidRPr="00463D0D">
        <w:rPr>
          <w:rFonts w:asciiTheme="minorHAnsi" w:hAnsiTheme="minorHAnsi" w:cs="Arial"/>
          <w:sz w:val="22"/>
          <w:szCs w:val="22"/>
        </w:rPr>
        <w:t xml:space="preserve"> is a significant holiday because it marks the end of winter; each day after </w:t>
      </w:r>
      <w:proofErr w:type="spellStart"/>
      <w:r w:rsidRPr="00463D0D">
        <w:rPr>
          <w:rFonts w:asciiTheme="minorHAnsi" w:hAnsiTheme="minorHAnsi" w:cs="Arial"/>
          <w:sz w:val="22"/>
          <w:szCs w:val="22"/>
        </w:rPr>
        <w:t>Sankranthi</w:t>
      </w:r>
      <w:proofErr w:type="spellEnd"/>
      <w:r w:rsidRPr="00463D0D">
        <w:rPr>
          <w:rFonts w:asciiTheme="minorHAnsi" w:hAnsiTheme="minorHAnsi" w:cs="Arial"/>
          <w:sz w:val="22"/>
          <w:szCs w:val="22"/>
        </w:rPr>
        <w:t xml:space="preserve">, the days will gradually become longer </w:t>
      </w:r>
      <w:r w:rsidRPr="00463D0D">
        <w:rPr>
          <w:rStyle w:val="FootnoteReference"/>
          <w:rFonts w:asciiTheme="minorHAnsi" w:hAnsiTheme="minorHAnsi" w:cs="Arial"/>
          <w:sz w:val="22"/>
          <w:szCs w:val="22"/>
        </w:rPr>
        <w:footnoteReference w:id="2"/>
      </w:r>
      <w:r w:rsidRPr="00463D0D">
        <w:rPr>
          <w:rFonts w:asciiTheme="minorHAnsi" w:hAnsiTheme="minorHAnsi" w:cs="Arial"/>
          <w:sz w:val="22"/>
          <w:szCs w:val="22"/>
        </w:rPr>
        <w:t xml:space="preserve">"by the size of a sesame seed". </w:t>
      </w:r>
      <w:proofErr w:type="spellStart"/>
      <w:r w:rsidRPr="00463D0D">
        <w:rPr>
          <w:rFonts w:asciiTheme="minorHAnsi" w:hAnsiTheme="minorHAnsi" w:cs="Arial"/>
          <w:sz w:val="22"/>
          <w:szCs w:val="22"/>
        </w:rPr>
        <w:t>Sankranthi</w:t>
      </w:r>
      <w:proofErr w:type="spellEnd"/>
      <w:r w:rsidRPr="00463D0D">
        <w:rPr>
          <w:rFonts w:asciiTheme="minorHAnsi" w:hAnsiTheme="minorHAnsi" w:cs="Arial"/>
          <w:sz w:val="22"/>
          <w:szCs w:val="22"/>
        </w:rPr>
        <w:t xml:space="preserve"> falls on the 14</w:t>
      </w:r>
      <w:r w:rsidRPr="00463D0D">
        <w:rPr>
          <w:rFonts w:asciiTheme="minorHAnsi" w:hAnsiTheme="minorHAnsi" w:cs="Arial"/>
          <w:sz w:val="22"/>
          <w:szCs w:val="22"/>
          <w:vertAlign w:val="superscript"/>
        </w:rPr>
        <w:t>th</w:t>
      </w:r>
      <w:r w:rsidRPr="00463D0D">
        <w:rPr>
          <w:rFonts w:asciiTheme="minorHAnsi" w:hAnsiTheme="minorHAnsi" w:cs="Arial"/>
          <w:sz w:val="22"/>
          <w:szCs w:val="22"/>
        </w:rPr>
        <w:t> of January, which is unique because it is one of the only Hindu holidays with a fixed date; most other Hindu holidays follow the lunar calendar. It is also a special time for family and friends to gather, enjoy each other’s company, eat delicious food, and celebrate peace and prosperity.  </w:t>
      </w:r>
    </w:p>
    <w:p w14:paraId="1A33DC4E" w14:textId="77777777" w:rsidR="001307DE" w:rsidRPr="00463D0D" w:rsidRDefault="001307DE" w:rsidP="00B43391">
      <w:pPr>
        <w:widowControl w:val="0"/>
        <w:autoSpaceDE w:val="0"/>
        <w:autoSpaceDN w:val="0"/>
        <w:adjustRightInd w:val="0"/>
        <w:spacing w:line="276" w:lineRule="auto"/>
        <w:rPr>
          <w:rFonts w:asciiTheme="minorHAnsi" w:hAnsiTheme="minorHAnsi" w:cs="Arial"/>
          <w:sz w:val="22"/>
          <w:szCs w:val="22"/>
        </w:rPr>
      </w:pPr>
    </w:p>
    <w:p w14:paraId="2675EEBE" w14:textId="77777777" w:rsidR="00B43391" w:rsidRPr="00463D0D" w:rsidRDefault="00B43391" w:rsidP="00B43391">
      <w:pPr>
        <w:widowControl w:val="0"/>
        <w:autoSpaceDE w:val="0"/>
        <w:autoSpaceDN w:val="0"/>
        <w:adjustRightInd w:val="0"/>
        <w:spacing w:line="276" w:lineRule="auto"/>
        <w:rPr>
          <w:rFonts w:asciiTheme="minorHAnsi" w:hAnsiTheme="minorHAnsi" w:cs="Arial"/>
          <w:sz w:val="22"/>
          <w:szCs w:val="22"/>
        </w:rPr>
      </w:pPr>
      <w:r w:rsidRPr="00463D0D">
        <w:rPr>
          <w:rFonts w:asciiTheme="minorHAnsi" w:hAnsiTheme="minorHAnsi" w:cs="Arial"/>
          <w:sz w:val="22"/>
          <w:szCs w:val="22"/>
        </w:rPr>
        <w:t xml:space="preserve">In accordance with the abundance of names this celebration is known by, each region in India celebrates </w:t>
      </w:r>
      <w:proofErr w:type="spellStart"/>
      <w:r w:rsidRPr="00463D0D">
        <w:rPr>
          <w:rFonts w:asciiTheme="minorHAnsi" w:hAnsiTheme="minorHAnsi" w:cs="Arial"/>
          <w:sz w:val="22"/>
          <w:szCs w:val="22"/>
        </w:rPr>
        <w:t>Sankranthi</w:t>
      </w:r>
      <w:proofErr w:type="spellEnd"/>
      <w:r w:rsidRPr="00463D0D">
        <w:rPr>
          <w:rFonts w:asciiTheme="minorHAnsi" w:hAnsiTheme="minorHAnsi" w:cs="Arial"/>
          <w:sz w:val="22"/>
          <w:szCs w:val="22"/>
        </w:rPr>
        <w:t xml:space="preserve"> in its own unique way. My mother grew up in Maharashtra and says her favorite memories of </w:t>
      </w:r>
      <w:proofErr w:type="spellStart"/>
      <w:r w:rsidRPr="00463D0D">
        <w:rPr>
          <w:rFonts w:asciiTheme="minorHAnsi" w:hAnsiTheme="minorHAnsi" w:cs="Arial"/>
          <w:sz w:val="22"/>
          <w:szCs w:val="22"/>
        </w:rPr>
        <w:t>Sankranthi</w:t>
      </w:r>
      <w:proofErr w:type="spellEnd"/>
      <w:r w:rsidRPr="00463D0D">
        <w:rPr>
          <w:rFonts w:asciiTheme="minorHAnsi" w:hAnsiTheme="minorHAnsi" w:cs="Arial"/>
          <w:sz w:val="22"/>
          <w:szCs w:val="22"/>
        </w:rPr>
        <w:t xml:space="preserve"> are of her mother distributing </w:t>
      </w:r>
      <w:proofErr w:type="spellStart"/>
      <w:r w:rsidRPr="00463D0D">
        <w:rPr>
          <w:rFonts w:asciiTheme="minorHAnsi" w:hAnsiTheme="minorHAnsi" w:cs="Arial"/>
          <w:sz w:val="22"/>
          <w:szCs w:val="22"/>
        </w:rPr>
        <w:t>Haldi</w:t>
      </w:r>
      <w:proofErr w:type="spellEnd"/>
      <w:r w:rsidRPr="00463D0D">
        <w:rPr>
          <w:rFonts w:asciiTheme="minorHAnsi" w:hAnsiTheme="minorHAnsi" w:cs="Arial"/>
          <w:sz w:val="22"/>
          <w:szCs w:val="22"/>
        </w:rPr>
        <w:t xml:space="preserve"> </w:t>
      </w:r>
      <w:proofErr w:type="spellStart"/>
      <w:r w:rsidRPr="00463D0D">
        <w:rPr>
          <w:rFonts w:asciiTheme="minorHAnsi" w:hAnsiTheme="minorHAnsi" w:cs="Arial"/>
          <w:sz w:val="22"/>
          <w:szCs w:val="22"/>
        </w:rPr>
        <w:t>Kumkum</w:t>
      </w:r>
      <w:proofErr w:type="spellEnd"/>
      <w:r w:rsidRPr="00463D0D">
        <w:rPr>
          <w:rFonts w:asciiTheme="minorHAnsi" w:hAnsiTheme="minorHAnsi" w:cs="Arial"/>
          <w:sz w:val="22"/>
          <w:szCs w:val="22"/>
        </w:rPr>
        <w:t xml:space="preserve"> to ladies, eating a mixture of </w:t>
      </w:r>
      <w:proofErr w:type="spellStart"/>
      <w:r w:rsidRPr="00463D0D">
        <w:rPr>
          <w:rFonts w:asciiTheme="minorHAnsi" w:hAnsiTheme="minorHAnsi" w:cs="Arial"/>
          <w:sz w:val="22"/>
          <w:szCs w:val="22"/>
        </w:rPr>
        <w:t>jaggery</w:t>
      </w:r>
      <w:proofErr w:type="spellEnd"/>
      <w:r w:rsidRPr="00463D0D">
        <w:rPr>
          <w:rFonts w:asciiTheme="minorHAnsi" w:hAnsiTheme="minorHAnsi" w:cs="Arial"/>
          <w:sz w:val="22"/>
          <w:szCs w:val="22"/>
        </w:rPr>
        <w:t xml:space="preserve"> and sesame seeds called '</w:t>
      </w:r>
      <w:proofErr w:type="spellStart"/>
      <w:r w:rsidRPr="00463D0D">
        <w:rPr>
          <w:rFonts w:asciiTheme="minorHAnsi" w:hAnsiTheme="minorHAnsi" w:cs="Arial"/>
          <w:sz w:val="22"/>
          <w:szCs w:val="22"/>
        </w:rPr>
        <w:t>tilgul</w:t>
      </w:r>
      <w:proofErr w:type="spellEnd"/>
      <w:r w:rsidRPr="00463D0D">
        <w:rPr>
          <w:rFonts w:asciiTheme="minorHAnsi" w:hAnsiTheme="minorHAnsi" w:cs="Arial"/>
          <w:sz w:val="22"/>
          <w:szCs w:val="22"/>
        </w:rPr>
        <w:t xml:space="preserve">', dressing up with her family, and the interesting observation that women wear black saris. This is unusual because the color black is generally considered inauspicious and is not typically worn to </w:t>
      </w:r>
      <w:proofErr w:type="spellStart"/>
      <w:r w:rsidRPr="00463D0D">
        <w:rPr>
          <w:rFonts w:asciiTheme="minorHAnsi" w:hAnsiTheme="minorHAnsi" w:cs="Arial"/>
          <w:sz w:val="22"/>
          <w:szCs w:val="22"/>
        </w:rPr>
        <w:t>poojas</w:t>
      </w:r>
      <w:proofErr w:type="spellEnd"/>
      <w:r w:rsidRPr="00463D0D">
        <w:rPr>
          <w:rFonts w:asciiTheme="minorHAnsi" w:hAnsiTheme="minorHAnsi" w:cs="Arial"/>
          <w:sz w:val="22"/>
          <w:szCs w:val="22"/>
        </w:rPr>
        <w:t>.  </w:t>
      </w:r>
    </w:p>
    <w:p w14:paraId="52975548" w14:textId="77777777" w:rsidR="001307DE" w:rsidRPr="00463D0D" w:rsidRDefault="001307DE" w:rsidP="00B43391">
      <w:pPr>
        <w:widowControl w:val="0"/>
        <w:autoSpaceDE w:val="0"/>
        <w:autoSpaceDN w:val="0"/>
        <w:adjustRightInd w:val="0"/>
        <w:spacing w:line="276" w:lineRule="auto"/>
        <w:rPr>
          <w:rFonts w:asciiTheme="minorHAnsi" w:hAnsiTheme="minorHAnsi" w:cs="Arial"/>
          <w:sz w:val="22"/>
          <w:szCs w:val="22"/>
        </w:rPr>
      </w:pPr>
    </w:p>
    <w:p w14:paraId="1554C5B8" w14:textId="77777777" w:rsidR="00B43391" w:rsidRPr="00463D0D" w:rsidRDefault="00B43391" w:rsidP="00B43391">
      <w:pPr>
        <w:widowControl w:val="0"/>
        <w:autoSpaceDE w:val="0"/>
        <w:autoSpaceDN w:val="0"/>
        <w:adjustRightInd w:val="0"/>
        <w:spacing w:line="276" w:lineRule="auto"/>
        <w:rPr>
          <w:rFonts w:asciiTheme="minorHAnsi" w:hAnsiTheme="minorHAnsi" w:cs="Arial"/>
          <w:sz w:val="22"/>
          <w:szCs w:val="22"/>
        </w:rPr>
      </w:pPr>
      <w:r w:rsidRPr="00463D0D">
        <w:rPr>
          <w:rFonts w:asciiTheme="minorHAnsi" w:hAnsiTheme="minorHAnsi" w:cs="Arial"/>
          <w:sz w:val="22"/>
          <w:szCs w:val="22"/>
        </w:rPr>
        <w:t xml:space="preserve">She also spoke of the importance of distributing </w:t>
      </w:r>
      <w:proofErr w:type="spellStart"/>
      <w:r w:rsidRPr="00463D0D">
        <w:rPr>
          <w:rFonts w:asciiTheme="minorHAnsi" w:hAnsiTheme="minorHAnsi" w:cs="Arial"/>
          <w:sz w:val="22"/>
          <w:szCs w:val="22"/>
        </w:rPr>
        <w:t>tilgul</w:t>
      </w:r>
      <w:proofErr w:type="spellEnd"/>
      <w:r w:rsidRPr="00463D0D">
        <w:rPr>
          <w:rFonts w:asciiTheme="minorHAnsi" w:hAnsiTheme="minorHAnsi" w:cs="Arial"/>
          <w:sz w:val="22"/>
          <w:szCs w:val="22"/>
        </w:rPr>
        <w:t xml:space="preserve"> as a gesture of kindness. “When I was growing up in Maharashtra, we would say '</w:t>
      </w:r>
      <w:proofErr w:type="spellStart"/>
      <w:r w:rsidRPr="00463D0D">
        <w:rPr>
          <w:rFonts w:asciiTheme="minorHAnsi" w:hAnsiTheme="minorHAnsi" w:cs="Arial"/>
          <w:sz w:val="22"/>
          <w:szCs w:val="22"/>
        </w:rPr>
        <w:t>Tilgul</w:t>
      </w:r>
      <w:proofErr w:type="spellEnd"/>
      <w:r w:rsidRPr="00463D0D">
        <w:rPr>
          <w:rFonts w:asciiTheme="minorHAnsi" w:hAnsiTheme="minorHAnsi" w:cs="Arial"/>
          <w:sz w:val="22"/>
          <w:szCs w:val="22"/>
        </w:rPr>
        <w:t xml:space="preserve"> </w:t>
      </w:r>
      <w:proofErr w:type="spellStart"/>
      <w:r w:rsidRPr="00463D0D">
        <w:rPr>
          <w:rFonts w:asciiTheme="minorHAnsi" w:hAnsiTheme="minorHAnsi" w:cs="Arial"/>
          <w:sz w:val="22"/>
          <w:szCs w:val="22"/>
        </w:rPr>
        <w:t>ghya</w:t>
      </w:r>
      <w:proofErr w:type="spellEnd"/>
      <w:r w:rsidRPr="00463D0D">
        <w:rPr>
          <w:rFonts w:asciiTheme="minorHAnsi" w:hAnsiTheme="minorHAnsi" w:cs="Arial"/>
          <w:sz w:val="22"/>
          <w:szCs w:val="22"/>
        </w:rPr>
        <w:t> </w:t>
      </w:r>
      <w:proofErr w:type="spellStart"/>
      <w:r w:rsidRPr="00463D0D">
        <w:rPr>
          <w:rFonts w:asciiTheme="minorHAnsi" w:hAnsiTheme="minorHAnsi" w:cs="Arial"/>
          <w:sz w:val="22"/>
          <w:szCs w:val="22"/>
        </w:rPr>
        <w:t>godbola</w:t>
      </w:r>
      <w:proofErr w:type="spellEnd"/>
      <w:r w:rsidRPr="00463D0D">
        <w:rPr>
          <w:rFonts w:asciiTheme="minorHAnsi" w:hAnsiTheme="minorHAnsi" w:cs="Arial"/>
          <w:sz w:val="22"/>
          <w:szCs w:val="22"/>
        </w:rPr>
        <w:t>. In Karnataka it would be '</w:t>
      </w:r>
      <w:proofErr w:type="spellStart"/>
      <w:r w:rsidRPr="00463D0D">
        <w:rPr>
          <w:rFonts w:asciiTheme="minorHAnsi" w:hAnsiTheme="minorHAnsi" w:cs="Arial"/>
          <w:sz w:val="22"/>
          <w:szCs w:val="22"/>
        </w:rPr>
        <w:t>yellu</w:t>
      </w:r>
      <w:proofErr w:type="spellEnd"/>
      <w:r w:rsidRPr="00463D0D">
        <w:rPr>
          <w:rFonts w:asciiTheme="minorHAnsi" w:hAnsiTheme="minorHAnsi" w:cs="Arial"/>
          <w:sz w:val="22"/>
          <w:szCs w:val="22"/>
        </w:rPr>
        <w:t xml:space="preserve"> </w:t>
      </w:r>
      <w:proofErr w:type="spellStart"/>
      <w:r w:rsidRPr="00463D0D">
        <w:rPr>
          <w:rFonts w:asciiTheme="minorHAnsi" w:hAnsiTheme="minorHAnsi" w:cs="Arial"/>
          <w:sz w:val="22"/>
          <w:szCs w:val="22"/>
        </w:rPr>
        <w:t>bella</w:t>
      </w:r>
      <w:proofErr w:type="spellEnd"/>
      <w:r w:rsidRPr="00463D0D">
        <w:rPr>
          <w:rFonts w:asciiTheme="minorHAnsi" w:hAnsiTheme="minorHAnsi" w:cs="Arial"/>
          <w:sz w:val="22"/>
          <w:szCs w:val="22"/>
        </w:rPr>
        <w:t xml:space="preserve"> </w:t>
      </w:r>
      <w:proofErr w:type="spellStart"/>
      <w:r w:rsidRPr="00463D0D">
        <w:rPr>
          <w:rFonts w:asciiTheme="minorHAnsi" w:hAnsiTheme="minorHAnsi" w:cs="Arial"/>
          <w:sz w:val="22"/>
          <w:szCs w:val="22"/>
        </w:rPr>
        <w:t>thindu</w:t>
      </w:r>
      <w:proofErr w:type="spellEnd"/>
      <w:r w:rsidRPr="00463D0D">
        <w:rPr>
          <w:rFonts w:asciiTheme="minorHAnsi" w:hAnsiTheme="minorHAnsi" w:cs="Arial"/>
          <w:sz w:val="22"/>
          <w:szCs w:val="22"/>
        </w:rPr>
        <w:t>, </w:t>
      </w:r>
      <w:proofErr w:type="spellStart"/>
      <w:r w:rsidRPr="00463D0D">
        <w:rPr>
          <w:rFonts w:asciiTheme="minorHAnsi" w:hAnsiTheme="minorHAnsi" w:cs="Arial"/>
          <w:sz w:val="22"/>
          <w:szCs w:val="22"/>
        </w:rPr>
        <w:t>olle</w:t>
      </w:r>
      <w:proofErr w:type="spellEnd"/>
      <w:r w:rsidRPr="00463D0D">
        <w:rPr>
          <w:rFonts w:asciiTheme="minorHAnsi" w:hAnsiTheme="minorHAnsi" w:cs="Arial"/>
          <w:sz w:val="22"/>
          <w:szCs w:val="22"/>
        </w:rPr>
        <w:t xml:space="preserve"> </w:t>
      </w:r>
      <w:proofErr w:type="spellStart"/>
      <w:r w:rsidRPr="00463D0D">
        <w:rPr>
          <w:rFonts w:asciiTheme="minorHAnsi" w:hAnsiTheme="minorHAnsi" w:cs="Arial"/>
          <w:sz w:val="22"/>
          <w:szCs w:val="22"/>
        </w:rPr>
        <w:t>maathadi</w:t>
      </w:r>
      <w:proofErr w:type="spellEnd"/>
      <w:r w:rsidRPr="00463D0D">
        <w:rPr>
          <w:rFonts w:asciiTheme="minorHAnsi" w:hAnsiTheme="minorHAnsi" w:cs="Arial"/>
          <w:sz w:val="22"/>
          <w:szCs w:val="22"/>
        </w:rPr>
        <w:t xml:space="preserve">.' Both these sentences translate into, ‘Just like this sweet mixture of </w:t>
      </w:r>
      <w:proofErr w:type="spellStart"/>
      <w:r w:rsidRPr="00463D0D">
        <w:rPr>
          <w:rFonts w:asciiTheme="minorHAnsi" w:hAnsiTheme="minorHAnsi" w:cs="Arial"/>
          <w:sz w:val="22"/>
          <w:szCs w:val="22"/>
        </w:rPr>
        <w:t>jaggery</w:t>
      </w:r>
      <w:proofErr w:type="spellEnd"/>
      <w:r w:rsidRPr="00463D0D">
        <w:rPr>
          <w:rFonts w:asciiTheme="minorHAnsi" w:hAnsiTheme="minorHAnsi" w:cs="Arial"/>
          <w:sz w:val="22"/>
          <w:szCs w:val="22"/>
        </w:rPr>
        <w:t xml:space="preserve">, let's also be sweet to each other.’ Eating the </w:t>
      </w:r>
      <w:proofErr w:type="spellStart"/>
      <w:r w:rsidRPr="00463D0D">
        <w:rPr>
          <w:rFonts w:asciiTheme="minorHAnsi" w:hAnsiTheme="minorHAnsi" w:cs="Arial"/>
          <w:sz w:val="22"/>
          <w:szCs w:val="22"/>
        </w:rPr>
        <w:t>tilgul</w:t>
      </w:r>
      <w:proofErr w:type="spellEnd"/>
      <w:r w:rsidRPr="00463D0D">
        <w:rPr>
          <w:rFonts w:asciiTheme="minorHAnsi" w:hAnsiTheme="minorHAnsi" w:cs="Arial"/>
          <w:sz w:val="22"/>
          <w:szCs w:val="22"/>
        </w:rPr>
        <w:t xml:space="preserve"> also helps keep oneself warm in the cold months of winter, as the sesame seeds generate heat within the body.” </w:t>
      </w:r>
    </w:p>
    <w:p w14:paraId="12AF86CC" w14:textId="77777777" w:rsidR="001307DE" w:rsidRPr="00463D0D" w:rsidRDefault="001307DE" w:rsidP="00B43391">
      <w:pPr>
        <w:widowControl w:val="0"/>
        <w:autoSpaceDE w:val="0"/>
        <w:autoSpaceDN w:val="0"/>
        <w:adjustRightInd w:val="0"/>
        <w:spacing w:line="276" w:lineRule="auto"/>
        <w:rPr>
          <w:rFonts w:asciiTheme="minorHAnsi" w:hAnsiTheme="minorHAnsi" w:cs="Arial"/>
          <w:sz w:val="22"/>
          <w:szCs w:val="22"/>
        </w:rPr>
      </w:pPr>
    </w:p>
    <w:p w14:paraId="7031DD63" w14:textId="77777777" w:rsidR="00B43391" w:rsidRPr="00463D0D" w:rsidRDefault="00B43391" w:rsidP="00B43391">
      <w:pPr>
        <w:widowControl w:val="0"/>
        <w:autoSpaceDE w:val="0"/>
        <w:autoSpaceDN w:val="0"/>
        <w:adjustRightInd w:val="0"/>
        <w:spacing w:line="276" w:lineRule="auto"/>
        <w:rPr>
          <w:rFonts w:asciiTheme="minorHAnsi" w:hAnsiTheme="minorHAnsi" w:cs="Arial"/>
          <w:sz w:val="22"/>
          <w:szCs w:val="22"/>
        </w:rPr>
      </w:pPr>
      <w:r w:rsidRPr="00463D0D">
        <w:rPr>
          <w:rFonts w:asciiTheme="minorHAnsi" w:hAnsiTheme="minorHAnsi" w:cs="Arial"/>
          <w:sz w:val="22"/>
          <w:szCs w:val="22"/>
        </w:rPr>
        <w:t xml:space="preserve">I spoke to my aunt, who grew up in Andhra Pradesh, about her experiences celebrating the holiday. “Andhra is more of a farming state, and </w:t>
      </w:r>
      <w:proofErr w:type="spellStart"/>
      <w:r w:rsidRPr="00463D0D">
        <w:rPr>
          <w:rFonts w:asciiTheme="minorHAnsi" w:hAnsiTheme="minorHAnsi" w:cs="Arial"/>
          <w:sz w:val="22"/>
          <w:szCs w:val="22"/>
        </w:rPr>
        <w:t>Sankranthi</w:t>
      </w:r>
      <w:proofErr w:type="spellEnd"/>
      <w:r w:rsidRPr="00463D0D">
        <w:rPr>
          <w:rFonts w:asciiTheme="minorHAnsi" w:hAnsiTheme="minorHAnsi" w:cs="Arial"/>
          <w:sz w:val="22"/>
          <w:szCs w:val="22"/>
        </w:rPr>
        <w:t xml:space="preserve"> falls around the time of the harvest. On the first day, called </w:t>
      </w:r>
      <w:proofErr w:type="spellStart"/>
      <w:r w:rsidRPr="00463D0D">
        <w:rPr>
          <w:rFonts w:asciiTheme="minorHAnsi" w:hAnsiTheme="minorHAnsi" w:cs="Arial"/>
          <w:sz w:val="22"/>
          <w:szCs w:val="22"/>
        </w:rPr>
        <w:t>Bhogi</w:t>
      </w:r>
      <w:proofErr w:type="spellEnd"/>
      <w:r w:rsidRPr="00463D0D">
        <w:rPr>
          <w:rFonts w:asciiTheme="minorHAnsi" w:hAnsiTheme="minorHAnsi" w:cs="Arial"/>
          <w:sz w:val="22"/>
          <w:szCs w:val="22"/>
        </w:rPr>
        <w:t xml:space="preserve">, there are bonfires in the morning and everyone gets dressed up, and of course there is good food. The next day is Makara </w:t>
      </w:r>
      <w:proofErr w:type="spellStart"/>
      <w:r w:rsidRPr="00463D0D">
        <w:rPr>
          <w:rFonts w:asciiTheme="minorHAnsi" w:hAnsiTheme="minorHAnsi" w:cs="Arial"/>
          <w:sz w:val="22"/>
          <w:szCs w:val="22"/>
        </w:rPr>
        <w:t>Sankranthi</w:t>
      </w:r>
      <w:proofErr w:type="spellEnd"/>
      <w:r w:rsidRPr="00463D0D">
        <w:rPr>
          <w:rFonts w:asciiTheme="minorHAnsi" w:hAnsiTheme="minorHAnsi" w:cs="Arial"/>
          <w:sz w:val="22"/>
          <w:szCs w:val="22"/>
        </w:rPr>
        <w:t xml:space="preserve">, in which all the married ladies go from house to house, distributing </w:t>
      </w:r>
      <w:proofErr w:type="spellStart"/>
      <w:r w:rsidRPr="00463D0D">
        <w:rPr>
          <w:rFonts w:asciiTheme="minorHAnsi" w:hAnsiTheme="minorHAnsi" w:cs="Arial"/>
          <w:sz w:val="22"/>
          <w:szCs w:val="22"/>
        </w:rPr>
        <w:t>Haldi</w:t>
      </w:r>
      <w:proofErr w:type="spellEnd"/>
      <w:r w:rsidRPr="00463D0D">
        <w:rPr>
          <w:rFonts w:asciiTheme="minorHAnsi" w:hAnsiTheme="minorHAnsi" w:cs="Arial"/>
          <w:sz w:val="22"/>
          <w:szCs w:val="22"/>
        </w:rPr>
        <w:t xml:space="preserve"> </w:t>
      </w:r>
      <w:proofErr w:type="spellStart"/>
      <w:r w:rsidRPr="00463D0D">
        <w:rPr>
          <w:rFonts w:asciiTheme="minorHAnsi" w:hAnsiTheme="minorHAnsi" w:cs="Arial"/>
          <w:sz w:val="22"/>
          <w:szCs w:val="22"/>
        </w:rPr>
        <w:t>Kumkum</w:t>
      </w:r>
      <w:proofErr w:type="spellEnd"/>
      <w:r w:rsidRPr="00463D0D">
        <w:rPr>
          <w:rFonts w:asciiTheme="minorHAnsi" w:hAnsiTheme="minorHAnsi" w:cs="Arial"/>
          <w:sz w:val="22"/>
          <w:szCs w:val="22"/>
        </w:rPr>
        <w:t xml:space="preserve">, betel leaves, date fruits, and bananas. The main sweet made for </w:t>
      </w:r>
      <w:proofErr w:type="spellStart"/>
      <w:r w:rsidRPr="00463D0D">
        <w:rPr>
          <w:rFonts w:asciiTheme="minorHAnsi" w:hAnsiTheme="minorHAnsi" w:cs="Arial"/>
          <w:sz w:val="22"/>
          <w:szCs w:val="22"/>
        </w:rPr>
        <w:t>Sankranthi</w:t>
      </w:r>
      <w:proofErr w:type="spellEnd"/>
      <w:r w:rsidRPr="00463D0D">
        <w:rPr>
          <w:rFonts w:asciiTheme="minorHAnsi" w:hAnsiTheme="minorHAnsi" w:cs="Arial"/>
          <w:sz w:val="22"/>
          <w:szCs w:val="22"/>
        </w:rPr>
        <w:t xml:space="preserve"> is sweet </w:t>
      </w:r>
      <w:proofErr w:type="spellStart"/>
      <w:r w:rsidRPr="00463D0D">
        <w:rPr>
          <w:rFonts w:asciiTheme="minorHAnsi" w:hAnsiTheme="minorHAnsi" w:cs="Arial"/>
          <w:sz w:val="22"/>
          <w:szCs w:val="22"/>
        </w:rPr>
        <w:t>pongal</w:t>
      </w:r>
      <w:proofErr w:type="spellEnd"/>
      <w:r w:rsidRPr="00463D0D">
        <w:rPr>
          <w:rFonts w:asciiTheme="minorHAnsi" w:hAnsiTheme="minorHAnsi" w:cs="Arial"/>
          <w:sz w:val="22"/>
          <w:szCs w:val="22"/>
        </w:rPr>
        <w:t xml:space="preserve">. Then the next day, called </w:t>
      </w:r>
      <w:proofErr w:type="spellStart"/>
      <w:r w:rsidRPr="00463D0D">
        <w:rPr>
          <w:rFonts w:asciiTheme="minorHAnsi" w:hAnsiTheme="minorHAnsi" w:cs="Arial"/>
          <w:sz w:val="22"/>
          <w:szCs w:val="22"/>
        </w:rPr>
        <w:t>Kanuma</w:t>
      </w:r>
      <w:proofErr w:type="spellEnd"/>
      <w:r w:rsidRPr="00463D0D">
        <w:rPr>
          <w:rFonts w:asciiTheme="minorHAnsi" w:hAnsiTheme="minorHAnsi" w:cs="Arial"/>
          <w:sz w:val="22"/>
          <w:szCs w:val="22"/>
        </w:rPr>
        <w:t xml:space="preserve">, they decorate the cattle and do </w:t>
      </w:r>
      <w:proofErr w:type="spellStart"/>
      <w:r w:rsidRPr="00463D0D">
        <w:rPr>
          <w:rFonts w:asciiTheme="minorHAnsi" w:hAnsiTheme="minorHAnsi" w:cs="Arial"/>
          <w:sz w:val="22"/>
          <w:szCs w:val="22"/>
        </w:rPr>
        <w:t>pooja</w:t>
      </w:r>
      <w:proofErr w:type="spellEnd"/>
      <w:r w:rsidRPr="00463D0D">
        <w:rPr>
          <w:rFonts w:asciiTheme="minorHAnsi" w:hAnsiTheme="minorHAnsi" w:cs="Arial"/>
          <w:sz w:val="22"/>
          <w:szCs w:val="22"/>
        </w:rPr>
        <w:t xml:space="preserve"> for them since they are crucial for farming. All in all, it is a very joyous celebration, an exuberance of life.” </w:t>
      </w:r>
    </w:p>
    <w:p w14:paraId="72D2F934" w14:textId="77777777" w:rsidR="001307DE" w:rsidRPr="00463D0D" w:rsidRDefault="001307DE" w:rsidP="00B43391">
      <w:pPr>
        <w:widowControl w:val="0"/>
        <w:autoSpaceDE w:val="0"/>
        <w:autoSpaceDN w:val="0"/>
        <w:adjustRightInd w:val="0"/>
        <w:spacing w:line="276" w:lineRule="auto"/>
        <w:rPr>
          <w:rFonts w:asciiTheme="minorHAnsi" w:hAnsiTheme="minorHAnsi" w:cs="Arial"/>
          <w:sz w:val="22"/>
          <w:szCs w:val="22"/>
        </w:rPr>
      </w:pPr>
    </w:p>
    <w:p w14:paraId="44070BFC" w14:textId="2F322A44" w:rsidR="00B43391" w:rsidRPr="00463D0D" w:rsidRDefault="00B43391" w:rsidP="00B43391">
      <w:pPr>
        <w:spacing w:line="276" w:lineRule="auto"/>
        <w:rPr>
          <w:rFonts w:asciiTheme="minorHAnsi" w:hAnsiTheme="minorHAnsi" w:cs="Arial"/>
          <w:sz w:val="22"/>
          <w:szCs w:val="22"/>
        </w:rPr>
      </w:pPr>
      <w:r w:rsidRPr="00463D0D">
        <w:rPr>
          <w:rFonts w:asciiTheme="minorHAnsi" w:hAnsiTheme="minorHAnsi" w:cs="Arial"/>
          <w:sz w:val="22"/>
          <w:szCs w:val="22"/>
        </w:rPr>
        <w:t>No matter wh</w:t>
      </w:r>
      <w:r w:rsidR="001307DE" w:rsidRPr="00463D0D">
        <w:rPr>
          <w:rFonts w:asciiTheme="minorHAnsi" w:hAnsiTheme="minorHAnsi" w:cs="Arial"/>
          <w:sz w:val="22"/>
          <w:szCs w:val="22"/>
        </w:rPr>
        <w:t xml:space="preserve">ere one comes from, </w:t>
      </w:r>
      <w:proofErr w:type="spellStart"/>
      <w:r w:rsidR="001307DE" w:rsidRPr="00463D0D">
        <w:rPr>
          <w:rFonts w:asciiTheme="minorHAnsi" w:hAnsiTheme="minorHAnsi" w:cs="Arial"/>
          <w:sz w:val="22"/>
          <w:szCs w:val="22"/>
        </w:rPr>
        <w:t>Sankranthi</w:t>
      </w:r>
      <w:proofErr w:type="spellEnd"/>
      <w:r w:rsidR="001307DE" w:rsidRPr="00463D0D">
        <w:rPr>
          <w:rFonts w:asciiTheme="minorHAnsi" w:hAnsiTheme="minorHAnsi" w:cs="Arial"/>
          <w:sz w:val="22"/>
          <w:szCs w:val="22"/>
        </w:rPr>
        <w:t> </w:t>
      </w:r>
      <w:r w:rsidRPr="00463D0D">
        <w:rPr>
          <w:rFonts w:asciiTheme="minorHAnsi" w:hAnsiTheme="minorHAnsi" w:cs="Arial"/>
          <w:sz w:val="22"/>
          <w:szCs w:val="22"/>
        </w:rPr>
        <w:t>is a time for happiness,</w:t>
      </w:r>
      <w:r w:rsidR="007E0792" w:rsidRPr="00463D0D">
        <w:rPr>
          <w:rFonts w:asciiTheme="minorHAnsi" w:hAnsiTheme="minorHAnsi" w:cs="Arial"/>
          <w:noProof/>
          <w:lang w:eastAsia="en-US"/>
        </w:rPr>
        <w:t xml:space="preserve"> </w:t>
      </w:r>
      <w:r w:rsidRPr="00463D0D">
        <w:rPr>
          <w:rFonts w:asciiTheme="minorHAnsi" w:hAnsiTheme="minorHAnsi" w:cs="Arial"/>
          <w:sz w:val="22"/>
          <w:szCs w:val="22"/>
        </w:rPr>
        <w:t>celebration of the arrival of warmer days, and thankfulness for the bonds of family. </w:t>
      </w:r>
    </w:p>
    <w:p w14:paraId="5D63A779" w14:textId="6F990042" w:rsidR="001307DE" w:rsidRPr="00463D0D" w:rsidRDefault="001307DE" w:rsidP="000635AF">
      <w:pPr>
        <w:suppressAutoHyphens w:val="0"/>
        <w:jc w:val="center"/>
        <w:rPr>
          <w:rFonts w:asciiTheme="minorHAnsi" w:eastAsiaTheme="minorEastAsia" w:hAnsiTheme="minorHAnsi" w:cs="Arial"/>
          <w:iCs/>
          <w:color w:val="50637D" w:themeColor="text2" w:themeTint="E6"/>
          <w:sz w:val="28"/>
          <w:szCs w:val="20"/>
          <w:lang w:eastAsia="ja-JP"/>
        </w:rPr>
      </w:pPr>
    </w:p>
    <w:p w14:paraId="48FC82D4" w14:textId="77777777" w:rsidR="00B43391" w:rsidRPr="00463D0D" w:rsidRDefault="00B43391" w:rsidP="00B43391">
      <w:pPr>
        <w:pStyle w:val="BlockText"/>
        <w:spacing w:line="276" w:lineRule="auto"/>
      </w:pPr>
    </w:p>
    <w:p w14:paraId="66779B36" w14:textId="77777777" w:rsidR="00B43391" w:rsidRPr="00463D0D" w:rsidRDefault="00B43391" w:rsidP="00B43391">
      <w:pPr>
        <w:spacing w:line="276" w:lineRule="auto"/>
        <w:rPr>
          <w:rFonts w:asciiTheme="minorHAnsi" w:hAnsiTheme="minorHAnsi"/>
          <w:color w:val="000000"/>
        </w:rPr>
      </w:pPr>
    </w:p>
    <w:p w14:paraId="33A384A2" w14:textId="77777777" w:rsidR="00B43391" w:rsidRPr="00463D0D" w:rsidRDefault="00B43391" w:rsidP="00B43391">
      <w:pPr>
        <w:pStyle w:val="Heading1"/>
        <w:rPr>
          <w:rFonts w:asciiTheme="minorHAnsi" w:hAnsiTheme="minorHAnsi"/>
          <w:sz w:val="26"/>
        </w:rPr>
      </w:pPr>
      <w:r w:rsidRPr="00463D0D">
        <w:rPr>
          <w:rStyle w:val="gmail-m9216452391850791827m-6049545487080012023m6313655972518737712gmail-s1"/>
          <w:rFonts w:asciiTheme="minorHAnsi" w:hAnsiTheme="minorHAnsi"/>
          <w:color w:val="000000"/>
        </w:rPr>
        <w:t>Remembering Satish Prasad</w:t>
      </w:r>
    </w:p>
    <w:p w14:paraId="1DDB113D" w14:textId="0E68AEFB" w:rsidR="00E72E77" w:rsidRPr="00463D0D" w:rsidRDefault="00D63094" w:rsidP="00B43391">
      <w:pPr>
        <w:pStyle w:val="gmail-m9216452391850791827m-6049545487080012023m6313655972518737712gmail-p1"/>
        <w:spacing w:line="276" w:lineRule="auto"/>
        <w:rPr>
          <w:rStyle w:val="gmail-m9216452391850791827m-6049545487080012023m6313655972518737712gmail-s1"/>
          <w:rFonts w:asciiTheme="minorHAnsi" w:hAnsiTheme="minorHAnsi" w:cs="Arial"/>
          <w:color w:val="000000"/>
          <w:sz w:val="22"/>
          <w:szCs w:val="22"/>
        </w:rPr>
      </w:pPr>
      <w:r w:rsidRPr="00463D0D">
        <w:rPr>
          <w:rStyle w:val="gmail-m9216452391850791827m-6049545487080012023m6313655972518737712gmail-s1"/>
          <w:rFonts w:asciiTheme="minorHAnsi" w:hAnsiTheme="minorHAnsi" w:cs="Arial"/>
          <w:color w:val="000000"/>
          <w:sz w:val="22"/>
          <w:szCs w:val="22"/>
        </w:rPr>
        <w:t xml:space="preserve">Our community lost one of its </w:t>
      </w:r>
      <w:r w:rsidR="005C4A25" w:rsidRPr="00463D0D">
        <w:rPr>
          <w:rStyle w:val="gmail-m9216452391850791827m-6049545487080012023m6313655972518737712gmail-s1"/>
          <w:rFonts w:asciiTheme="minorHAnsi" w:hAnsiTheme="minorHAnsi" w:cs="Arial"/>
          <w:color w:val="000000"/>
          <w:sz w:val="22"/>
          <w:szCs w:val="22"/>
        </w:rPr>
        <w:t>cherished</w:t>
      </w:r>
      <w:r w:rsidRPr="00463D0D">
        <w:rPr>
          <w:rStyle w:val="gmail-m9216452391850791827m-6049545487080012023m6313655972518737712gmail-s1"/>
          <w:rFonts w:asciiTheme="minorHAnsi" w:hAnsiTheme="minorHAnsi" w:cs="Arial"/>
          <w:color w:val="000000"/>
          <w:sz w:val="22"/>
          <w:szCs w:val="22"/>
        </w:rPr>
        <w:t xml:space="preserve"> members, </w:t>
      </w:r>
      <w:r w:rsidR="00B43391" w:rsidRPr="00463D0D">
        <w:rPr>
          <w:rStyle w:val="gmail-m9216452391850791827m-6049545487080012023m6313655972518737712gmail-s1"/>
          <w:rFonts w:asciiTheme="minorHAnsi" w:hAnsiTheme="minorHAnsi" w:cs="Arial"/>
          <w:color w:val="000000"/>
          <w:sz w:val="22"/>
          <w:szCs w:val="22"/>
        </w:rPr>
        <w:t xml:space="preserve">Satish Chandra Prasad, on January 18, 2017. </w:t>
      </w:r>
    </w:p>
    <w:p w14:paraId="65C72999" w14:textId="5E5E59CA" w:rsidR="00D63094" w:rsidRPr="00463D0D" w:rsidRDefault="00D63094" w:rsidP="00B43391">
      <w:pPr>
        <w:pStyle w:val="gmail-m9216452391850791827m-6049545487080012023m6313655972518737712gmail-p1"/>
        <w:spacing w:line="276" w:lineRule="auto"/>
        <w:rPr>
          <w:rStyle w:val="gmail-m9216452391850791827m-6049545487080012023m6313655972518737712gmail-s1"/>
          <w:rFonts w:asciiTheme="minorHAnsi" w:hAnsiTheme="minorHAnsi" w:cs="Arial"/>
          <w:color w:val="000000"/>
          <w:sz w:val="22"/>
          <w:szCs w:val="22"/>
        </w:rPr>
      </w:pPr>
      <w:r w:rsidRPr="00463D0D">
        <w:rPr>
          <w:rStyle w:val="gmail-m9216452391850791827m-6049545487080012023m6313655972518737712gmail-s1"/>
          <w:rFonts w:asciiTheme="minorHAnsi" w:hAnsiTheme="minorHAnsi" w:cs="Arial"/>
          <w:color w:val="000000"/>
          <w:sz w:val="22"/>
          <w:szCs w:val="22"/>
        </w:rPr>
        <w:t>Satish had a Ph.D. in High Energy Physics from the University of Massachusetts, and had been on the faculty of SUNY Upstate Medical University in the Radiation Oncology department since 1981, until he retired as a full Professor in 2010; he had also au</w:t>
      </w:r>
      <w:r w:rsidR="005C4A25" w:rsidRPr="00463D0D">
        <w:rPr>
          <w:rStyle w:val="gmail-m9216452391850791827m-6049545487080012023m6313655972518737712gmail-s1"/>
          <w:rFonts w:asciiTheme="minorHAnsi" w:hAnsiTheme="minorHAnsi" w:cs="Arial"/>
          <w:color w:val="000000"/>
          <w:sz w:val="22"/>
          <w:szCs w:val="22"/>
        </w:rPr>
        <w:t xml:space="preserve">thored a widely </w:t>
      </w:r>
      <w:r w:rsidR="00E72E77" w:rsidRPr="00463D0D">
        <w:rPr>
          <w:rStyle w:val="gmail-m9216452391850791827m-6049545487080012023m6313655972518737712gmail-s1"/>
          <w:rFonts w:asciiTheme="minorHAnsi" w:hAnsiTheme="minorHAnsi" w:cs="Arial"/>
          <w:color w:val="000000"/>
          <w:sz w:val="22"/>
          <w:szCs w:val="22"/>
        </w:rPr>
        <w:t xml:space="preserve">read </w:t>
      </w:r>
      <w:r w:rsidRPr="00463D0D">
        <w:rPr>
          <w:rStyle w:val="gmail-m9216452391850791827m-6049545487080012023m6313655972518737712gmail-s1"/>
          <w:rFonts w:asciiTheme="minorHAnsi" w:hAnsiTheme="minorHAnsi" w:cs="Arial"/>
          <w:color w:val="000000"/>
          <w:sz w:val="22"/>
          <w:szCs w:val="22"/>
        </w:rPr>
        <w:t>book</w:t>
      </w:r>
      <w:r w:rsidR="00E72E77" w:rsidRPr="00463D0D">
        <w:rPr>
          <w:rStyle w:val="gmail-m9216452391850791827m-6049545487080012023m6313655972518737712gmail-s1"/>
          <w:rFonts w:asciiTheme="minorHAnsi" w:hAnsiTheme="minorHAnsi" w:cs="Arial"/>
          <w:color w:val="000000"/>
          <w:sz w:val="22"/>
          <w:szCs w:val="22"/>
        </w:rPr>
        <w:t xml:space="preserve"> on this topic</w:t>
      </w:r>
      <w:r w:rsidRPr="00463D0D">
        <w:rPr>
          <w:rStyle w:val="gmail-m9216452391850791827m-6049545487080012023m6313655972518737712gmail-s1"/>
          <w:rFonts w:asciiTheme="minorHAnsi" w:hAnsiTheme="minorHAnsi" w:cs="Arial"/>
          <w:color w:val="000000"/>
          <w:sz w:val="22"/>
          <w:szCs w:val="22"/>
        </w:rPr>
        <w:t xml:space="preserve">, </w:t>
      </w:r>
      <w:r w:rsidRPr="00463D0D">
        <w:rPr>
          <w:rStyle w:val="gmail-m9216452391850791827m-6049545487080012023m6313655972518737712gmail-s1"/>
          <w:rFonts w:asciiTheme="minorHAnsi" w:hAnsiTheme="minorHAnsi" w:cs="Arial"/>
          <w:i/>
          <w:color w:val="000000"/>
          <w:sz w:val="22"/>
          <w:szCs w:val="22"/>
        </w:rPr>
        <w:t>Review of Radiation Oncology Physics</w:t>
      </w:r>
      <w:r w:rsidR="00E72E77" w:rsidRPr="00463D0D">
        <w:rPr>
          <w:rStyle w:val="gmail-m9216452391850791827m-6049545487080012023m6313655972518737712gmail-s1"/>
          <w:rFonts w:asciiTheme="minorHAnsi" w:hAnsiTheme="minorHAnsi" w:cs="Arial"/>
          <w:i/>
          <w:color w:val="000000"/>
          <w:sz w:val="22"/>
          <w:szCs w:val="22"/>
        </w:rPr>
        <w:t xml:space="preserve">, </w:t>
      </w:r>
      <w:r w:rsidR="00E72E77" w:rsidRPr="00463D0D">
        <w:rPr>
          <w:rStyle w:val="gmail-m9216452391850791827m-6049545487080012023m6313655972518737712gmail-s1"/>
          <w:rFonts w:asciiTheme="minorHAnsi" w:hAnsiTheme="minorHAnsi" w:cs="Arial"/>
          <w:color w:val="000000"/>
          <w:sz w:val="22"/>
          <w:szCs w:val="22"/>
        </w:rPr>
        <w:t>and was a Fellow of the American Association of Physicists in Medicine and a Diplomat of the American College of Radiology.</w:t>
      </w:r>
    </w:p>
    <w:p w14:paraId="5427506B" w14:textId="22F10003" w:rsidR="00D63094" w:rsidRPr="00463D0D" w:rsidRDefault="00E72E77" w:rsidP="00B43391">
      <w:pPr>
        <w:pStyle w:val="gmail-m9216452391850791827m-6049545487080012023m6313655972518737712gmail-p1"/>
        <w:spacing w:line="276" w:lineRule="auto"/>
        <w:rPr>
          <w:rStyle w:val="gmail-m9216452391850791827m-6049545487080012023m6313655972518737712gmail-s1"/>
          <w:rFonts w:asciiTheme="minorHAnsi" w:hAnsiTheme="minorHAnsi" w:cs="Arial"/>
          <w:color w:val="000000"/>
          <w:sz w:val="22"/>
          <w:szCs w:val="22"/>
        </w:rPr>
      </w:pPr>
      <w:r w:rsidRPr="00463D0D">
        <w:rPr>
          <w:rStyle w:val="gmail-m9216452391850791827m-6049545487080012023m6313655972518737712gmail-s1"/>
          <w:rFonts w:asciiTheme="minorHAnsi" w:hAnsiTheme="minorHAnsi" w:cs="Arial"/>
          <w:color w:val="000000"/>
          <w:sz w:val="22"/>
          <w:szCs w:val="22"/>
        </w:rPr>
        <w:t xml:space="preserve">Satish and his family have been active members of ICRCC for over </w:t>
      </w:r>
      <w:r w:rsidR="005C4A25" w:rsidRPr="00463D0D">
        <w:rPr>
          <w:rStyle w:val="gmail-m9216452391850791827m-6049545487080012023m6313655972518737712gmail-s1"/>
          <w:rFonts w:asciiTheme="minorHAnsi" w:hAnsiTheme="minorHAnsi" w:cs="Arial"/>
          <w:color w:val="000000"/>
          <w:sz w:val="22"/>
          <w:szCs w:val="22"/>
        </w:rPr>
        <w:t xml:space="preserve">thirty years. He had </w:t>
      </w:r>
      <w:r w:rsidRPr="00463D0D">
        <w:rPr>
          <w:rStyle w:val="gmail-m9216452391850791827m-6049545487080012023m6313655972518737712gmail-s1"/>
          <w:rFonts w:asciiTheme="minorHAnsi" w:hAnsiTheme="minorHAnsi" w:cs="Arial"/>
          <w:color w:val="000000"/>
          <w:sz w:val="22"/>
          <w:szCs w:val="22"/>
        </w:rPr>
        <w:t xml:space="preserve">served on our Board, in addition to volunteering to make many community activities possible.  He was a good friend to many of us, with his unforgettable humor, wit and brilliance.  He has been a deep thinker, and explained his philosophy in a recently authored book, titled </w:t>
      </w:r>
      <w:r w:rsidRPr="00463D0D">
        <w:rPr>
          <w:rStyle w:val="gmail-m9216452391850791827m-6049545487080012023m6313655972518737712gmail-s1"/>
          <w:rFonts w:asciiTheme="minorHAnsi" w:hAnsiTheme="minorHAnsi" w:cs="Arial"/>
          <w:i/>
          <w:color w:val="000000"/>
          <w:sz w:val="22"/>
          <w:szCs w:val="22"/>
        </w:rPr>
        <w:t xml:space="preserve">On Human Dilemma, </w:t>
      </w:r>
      <w:r w:rsidRPr="00463D0D">
        <w:rPr>
          <w:rStyle w:val="gmail-m9216452391850791827m-6049545487080012023m6313655972518737712gmail-s1"/>
          <w:rFonts w:asciiTheme="minorHAnsi" w:hAnsiTheme="minorHAnsi" w:cs="Arial"/>
          <w:color w:val="000000"/>
          <w:sz w:val="22"/>
          <w:szCs w:val="22"/>
        </w:rPr>
        <w:t>written from a physicist’s perspective.</w:t>
      </w:r>
    </w:p>
    <w:p w14:paraId="281B2092" w14:textId="64B048C6" w:rsidR="00E72E77" w:rsidRDefault="00E72E77" w:rsidP="00B43391">
      <w:pPr>
        <w:pStyle w:val="gmail-m9216452391850791827m-6049545487080012023m6313655972518737712gmail-p1"/>
        <w:spacing w:line="276" w:lineRule="auto"/>
        <w:rPr>
          <w:rStyle w:val="gmail-m9216452391850791827m-6049545487080012023m6313655972518737712gmail-s1"/>
          <w:rFonts w:asciiTheme="minorHAnsi" w:hAnsiTheme="minorHAnsi" w:cs="Arial"/>
          <w:color w:val="000000"/>
          <w:sz w:val="22"/>
          <w:szCs w:val="22"/>
        </w:rPr>
      </w:pPr>
      <w:r w:rsidRPr="00463D0D">
        <w:rPr>
          <w:rStyle w:val="gmail-m9216452391850791827m-6049545487080012023m6313655972518737712gmail-s1"/>
          <w:rFonts w:asciiTheme="minorHAnsi" w:hAnsiTheme="minorHAnsi" w:cs="Arial"/>
          <w:color w:val="000000"/>
          <w:sz w:val="22"/>
          <w:szCs w:val="22"/>
        </w:rPr>
        <w:t>Satish was only 72 when he passed away.  A memorial c</w:t>
      </w:r>
      <w:r w:rsidR="00E01A89">
        <w:rPr>
          <w:rStyle w:val="gmail-m9216452391850791827m-6049545487080012023m6313655972518737712gmail-s1"/>
          <w:rFonts w:asciiTheme="minorHAnsi" w:hAnsiTheme="minorHAnsi" w:cs="Arial"/>
          <w:color w:val="000000"/>
          <w:sz w:val="22"/>
          <w:szCs w:val="22"/>
        </w:rPr>
        <w:t xml:space="preserve">eremony was held </w:t>
      </w:r>
      <w:r w:rsidRPr="00463D0D">
        <w:rPr>
          <w:rStyle w:val="gmail-m9216452391850791827m-6049545487080012023m6313655972518737712gmail-s1"/>
          <w:rFonts w:asciiTheme="minorHAnsi" w:hAnsiTheme="minorHAnsi" w:cs="Arial"/>
          <w:color w:val="000000"/>
          <w:sz w:val="22"/>
          <w:szCs w:val="22"/>
        </w:rPr>
        <w:t>on</w:t>
      </w:r>
      <w:r w:rsidRPr="00463D0D">
        <w:rPr>
          <w:rStyle w:val="gmail-apple-converted-space"/>
          <w:rFonts w:asciiTheme="minorHAnsi" w:hAnsiTheme="minorHAnsi" w:cs="Arial"/>
          <w:color w:val="000000"/>
          <w:sz w:val="22"/>
          <w:szCs w:val="22"/>
        </w:rPr>
        <w:t> </w:t>
      </w:r>
      <w:r w:rsidRPr="00463D0D">
        <w:rPr>
          <w:rStyle w:val="gmail-aqj"/>
          <w:rFonts w:asciiTheme="minorHAnsi" w:hAnsiTheme="minorHAnsi" w:cs="Arial"/>
          <w:color w:val="000000"/>
          <w:sz w:val="22"/>
          <w:szCs w:val="22"/>
        </w:rPr>
        <w:t xml:space="preserve">January 22, 2017.  </w:t>
      </w:r>
      <w:r w:rsidRPr="00463D0D">
        <w:rPr>
          <w:rStyle w:val="gmail-m9216452391850791827m-6049545487080012023m6313655972518737712gmail-s1"/>
          <w:rFonts w:asciiTheme="minorHAnsi" w:hAnsiTheme="minorHAnsi" w:cs="Arial"/>
          <w:color w:val="000000"/>
          <w:sz w:val="22"/>
          <w:szCs w:val="22"/>
        </w:rPr>
        <w:t xml:space="preserve">Our heartfelt condolences to his wife </w:t>
      </w:r>
      <w:proofErr w:type="spellStart"/>
      <w:r w:rsidRPr="00463D0D">
        <w:rPr>
          <w:rStyle w:val="gmail-m9216452391850791827m-6049545487080012023m6313655972518737712gmail-s1"/>
          <w:rFonts w:asciiTheme="minorHAnsi" w:hAnsiTheme="minorHAnsi" w:cs="Arial"/>
          <w:color w:val="000000"/>
          <w:sz w:val="22"/>
          <w:szCs w:val="22"/>
        </w:rPr>
        <w:t>Jayshri</w:t>
      </w:r>
      <w:proofErr w:type="spellEnd"/>
      <w:r w:rsidRPr="00463D0D">
        <w:rPr>
          <w:rStyle w:val="gmail-m9216452391850791827m-6049545487080012023m6313655972518737712gmail-s1"/>
          <w:rFonts w:asciiTheme="minorHAnsi" w:hAnsiTheme="minorHAnsi" w:cs="Arial"/>
          <w:color w:val="000000"/>
          <w:sz w:val="22"/>
          <w:szCs w:val="22"/>
        </w:rPr>
        <w:t xml:space="preserve">, daughters Monica, Anita, and </w:t>
      </w:r>
      <w:proofErr w:type="spellStart"/>
      <w:r w:rsidRPr="00463D0D">
        <w:rPr>
          <w:rStyle w:val="gmail-m9216452391850791827m-6049545487080012023m6313655972518737712gmail-s1"/>
          <w:rFonts w:asciiTheme="minorHAnsi" w:hAnsiTheme="minorHAnsi" w:cs="Arial"/>
          <w:color w:val="000000"/>
          <w:sz w:val="22"/>
          <w:szCs w:val="22"/>
        </w:rPr>
        <w:t>Sunita</w:t>
      </w:r>
      <w:proofErr w:type="spellEnd"/>
      <w:r w:rsidRPr="00463D0D">
        <w:rPr>
          <w:rStyle w:val="gmail-m9216452391850791827m-6049545487080012023m6313655972518737712gmail-s1"/>
          <w:rFonts w:asciiTheme="minorHAnsi" w:hAnsiTheme="minorHAnsi" w:cs="Arial"/>
          <w:color w:val="000000"/>
          <w:sz w:val="22"/>
          <w:szCs w:val="22"/>
        </w:rPr>
        <w:t>, and their families.</w:t>
      </w:r>
    </w:p>
    <w:p w14:paraId="02798412" w14:textId="3985D359" w:rsidR="00B43391" w:rsidRPr="00463D0D" w:rsidRDefault="00B43391">
      <w:pPr>
        <w:suppressAutoHyphens w:val="0"/>
        <w:rPr>
          <w:rFonts w:asciiTheme="minorHAnsi" w:hAnsiTheme="minorHAnsi" w:cs="Arial"/>
          <w:b/>
          <w:bCs/>
          <w:sz w:val="28"/>
        </w:rPr>
      </w:pPr>
      <w:r w:rsidRPr="00463D0D">
        <w:rPr>
          <w:rFonts w:asciiTheme="minorHAnsi" w:hAnsiTheme="minorHAnsi"/>
        </w:rPr>
        <w:br w:type="page"/>
      </w:r>
    </w:p>
    <w:p w14:paraId="5E09CC61" w14:textId="77777777" w:rsidR="00353572" w:rsidRPr="00463D0D" w:rsidRDefault="00353572" w:rsidP="00EF43E9">
      <w:pPr>
        <w:pStyle w:val="Heading1"/>
        <w:rPr>
          <w:rFonts w:asciiTheme="minorHAnsi" w:hAnsiTheme="minorHAnsi"/>
        </w:rPr>
      </w:pPr>
    </w:p>
    <w:p w14:paraId="169210EB" w14:textId="77777777" w:rsidR="00353572" w:rsidRPr="00463D0D" w:rsidRDefault="00353572" w:rsidP="001307DE">
      <w:pPr>
        <w:pStyle w:val="Heading1"/>
        <w:rPr>
          <w:rFonts w:asciiTheme="minorHAnsi" w:hAnsiTheme="minorHAnsi"/>
        </w:rPr>
      </w:pPr>
    </w:p>
    <w:p w14:paraId="7334E3D4" w14:textId="14E72073" w:rsidR="00EF43E9" w:rsidRPr="00463D0D" w:rsidRDefault="00EF43E9" w:rsidP="001307DE">
      <w:pPr>
        <w:pStyle w:val="Heading1"/>
        <w:rPr>
          <w:rFonts w:asciiTheme="minorHAnsi" w:hAnsiTheme="minorHAnsi"/>
        </w:rPr>
      </w:pPr>
      <w:r w:rsidRPr="00463D0D">
        <w:rPr>
          <w:rFonts w:asciiTheme="minorHAnsi" w:hAnsiTheme="minorHAnsi"/>
        </w:rPr>
        <w:t>The Food Bank of Central New York</w:t>
      </w:r>
    </w:p>
    <w:p w14:paraId="4F153267" w14:textId="7D05B38B" w:rsidR="00EF43E9" w:rsidRPr="00463D0D" w:rsidRDefault="00447DE6" w:rsidP="00EF43E9">
      <w:pPr>
        <w:jc w:val="right"/>
        <w:rPr>
          <w:rFonts w:asciiTheme="minorHAnsi" w:hAnsiTheme="minorHAnsi"/>
        </w:rPr>
      </w:pPr>
      <w:r w:rsidRPr="00463D0D">
        <w:rPr>
          <w:rFonts w:asciiTheme="minorHAnsi" w:hAnsiTheme="minorHAnsi"/>
          <w:sz w:val="22"/>
        </w:rPr>
        <w:t xml:space="preserve">(Submitted by </w:t>
      </w:r>
      <w:proofErr w:type="spellStart"/>
      <w:r w:rsidR="00EF43E9" w:rsidRPr="00463D0D">
        <w:rPr>
          <w:rFonts w:asciiTheme="minorHAnsi" w:hAnsiTheme="minorHAnsi"/>
          <w:i/>
          <w:sz w:val="22"/>
        </w:rPr>
        <w:t>Chilukuri</w:t>
      </w:r>
      <w:proofErr w:type="spellEnd"/>
      <w:r w:rsidR="00EF43E9" w:rsidRPr="00463D0D">
        <w:rPr>
          <w:rFonts w:asciiTheme="minorHAnsi" w:hAnsiTheme="minorHAnsi"/>
          <w:i/>
          <w:sz w:val="22"/>
        </w:rPr>
        <w:t xml:space="preserve"> K. Mohan</w:t>
      </w:r>
      <w:r w:rsidRPr="00463D0D">
        <w:rPr>
          <w:rFonts w:asciiTheme="minorHAnsi" w:hAnsiTheme="minorHAnsi"/>
          <w:sz w:val="22"/>
        </w:rPr>
        <w:t>)</w:t>
      </w:r>
    </w:p>
    <w:p w14:paraId="54D8A7A5" w14:textId="77777777" w:rsidR="001307DE" w:rsidRPr="00463D0D" w:rsidRDefault="001307DE" w:rsidP="00EF43E9">
      <w:pPr>
        <w:rPr>
          <w:rFonts w:asciiTheme="minorHAnsi" w:hAnsiTheme="minorHAnsi" w:cs="Arial"/>
          <w:sz w:val="22"/>
          <w:szCs w:val="22"/>
        </w:rPr>
      </w:pPr>
    </w:p>
    <w:p w14:paraId="7B3B72F4" w14:textId="77777777" w:rsidR="00EF43E9" w:rsidRPr="005B1393" w:rsidRDefault="00EF43E9" w:rsidP="00D86CB2">
      <w:pPr>
        <w:spacing w:line="276" w:lineRule="auto"/>
        <w:rPr>
          <w:rFonts w:asciiTheme="minorHAnsi" w:hAnsiTheme="minorHAnsi" w:cs="Arial"/>
          <w:color w:val="000000" w:themeColor="text1"/>
          <w:sz w:val="22"/>
          <w:szCs w:val="22"/>
        </w:rPr>
      </w:pPr>
      <w:r w:rsidRPr="005B1393">
        <w:rPr>
          <w:rFonts w:asciiTheme="minorHAnsi" w:hAnsiTheme="minorHAnsi" w:cs="Arial"/>
          <w:color w:val="000000" w:themeColor="text1"/>
          <w:sz w:val="22"/>
          <w:szCs w:val="22"/>
        </w:rPr>
        <w:t>Many of us seek to be involved in charitable or philanthropic activities and organizations.  How can we maximize the good that we can do with our limited time and money?  Can we perhaps help to address hunger, which affects one in seven individuals in this wealthy country? Can any organization claim that every contributed dollar reaches the intended final recipients, providing as many as three meals, with the least overhead compared to other non-profit organizations?</w:t>
      </w:r>
    </w:p>
    <w:p w14:paraId="01D49EB1" w14:textId="77777777" w:rsidR="001307DE" w:rsidRPr="005B1393" w:rsidRDefault="001307DE" w:rsidP="00D86CB2">
      <w:pPr>
        <w:spacing w:line="276" w:lineRule="auto"/>
        <w:rPr>
          <w:rFonts w:asciiTheme="minorHAnsi" w:hAnsiTheme="minorHAnsi" w:cs="Arial"/>
          <w:color w:val="000000" w:themeColor="text1"/>
          <w:sz w:val="22"/>
          <w:szCs w:val="22"/>
        </w:rPr>
      </w:pPr>
    </w:p>
    <w:p w14:paraId="32B5FD2B" w14:textId="77777777" w:rsidR="00EF43E9" w:rsidRPr="005B1393" w:rsidRDefault="00EF43E9" w:rsidP="00D86CB2">
      <w:pPr>
        <w:spacing w:line="276" w:lineRule="auto"/>
        <w:rPr>
          <w:rFonts w:asciiTheme="minorHAnsi" w:hAnsiTheme="minorHAnsi" w:cs="Arial"/>
          <w:color w:val="000000" w:themeColor="text1"/>
          <w:sz w:val="22"/>
          <w:szCs w:val="22"/>
        </w:rPr>
      </w:pPr>
      <w:r w:rsidRPr="005B1393">
        <w:rPr>
          <w:rFonts w:asciiTheme="minorHAnsi" w:hAnsiTheme="minorHAnsi" w:cs="Arial"/>
          <w:color w:val="000000" w:themeColor="text1"/>
          <w:sz w:val="22"/>
          <w:szCs w:val="22"/>
        </w:rPr>
        <w:t>Perhaps the best kept secret is right in our area.  The Food Bank of Central New York (FBCNY) has been helping to feed the hungry since 1985, providing 29,915 meals a day in Onondaga and surrounding counties, and constantly exploring new activities to help the hungry. I am fortunate to be serving on their Board of Directors, and have come to appreciate the wonderful dedication of those who lead and work at FBCNY.</w:t>
      </w:r>
    </w:p>
    <w:p w14:paraId="16A43964" w14:textId="77777777" w:rsidR="001307DE" w:rsidRPr="005B1393" w:rsidRDefault="001307DE" w:rsidP="00D86CB2">
      <w:pPr>
        <w:spacing w:line="276" w:lineRule="auto"/>
        <w:rPr>
          <w:rFonts w:asciiTheme="minorHAnsi" w:hAnsiTheme="minorHAnsi" w:cs="Arial"/>
          <w:color w:val="000000" w:themeColor="text1"/>
          <w:sz w:val="22"/>
          <w:szCs w:val="22"/>
        </w:rPr>
      </w:pPr>
    </w:p>
    <w:p w14:paraId="0ABE1E49" w14:textId="77777777" w:rsidR="00EF43E9" w:rsidRPr="005B1393" w:rsidRDefault="00EF43E9" w:rsidP="00D86CB2">
      <w:pPr>
        <w:spacing w:line="276" w:lineRule="auto"/>
        <w:rPr>
          <w:rFonts w:asciiTheme="minorHAnsi" w:hAnsiTheme="minorHAnsi" w:cs="Arial"/>
          <w:color w:val="000000" w:themeColor="text1"/>
          <w:sz w:val="22"/>
          <w:szCs w:val="22"/>
          <w:shd w:val="clear" w:color="auto" w:fill="FFFFFF"/>
          <w:lang w:eastAsia="en-US"/>
        </w:rPr>
      </w:pPr>
      <w:r w:rsidRPr="005B1393">
        <w:rPr>
          <w:rFonts w:asciiTheme="minorHAnsi" w:hAnsiTheme="minorHAnsi" w:cs="Arial"/>
          <w:color w:val="000000" w:themeColor="text1"/>
          <w:sz w:val="22"/>
          <w:szCs w:val="22"/>
        </w:rPr>
        <w:t>The Food Bank is supported by individual donations as well as corporations, food producers, wholesalers and retail grocery stores, and the government (e.g., USDA’s Emergency Food Assistance Program). There is a large and well-maintained food storage facility and trucks periodically take food supplies to 250 partner organizations (</w:t>
      </w:r>
      <w:r w:rsidRPr="005B1393">
        <w:rPr>
          <w:rFonts w:asciiTheme="minorHAnsi" w:hAnsiTheme="minorHAnsi" w:cs="Arial"/>
          <w:color w:val="000000" w:themeColor="text1"/>
          <w:sz w:val="22"/>
          <w:szCs w:val="22"/>
          <w:shd w:val="clear" w:color="auto" w:fill="FFFFFF"/>
          <w:lang w:eastAsia="en-US"/>
        </w:rPr>
        <w:t>food pantries, soup kitchens, and emergency shelters). Other not-for-profit agencies such as day care centers, rehabilitation centers, senior centers, and group homes also receive assistance to supplement their agency food needs.</w:t>
      </w:r>
    </w:p>
    <w:p w14:paraId="353A70A5" w14:textId="77777777" w:rsidR="001307DE" w:rsidRPr="005B1393" w:rsidRDefault="001307DE" w:rsidP="00D86CB2">
      <w:pPr>
        <w:spacing w:line="276" w:lineRule="auto"/>
        <w:rPr>
          <w:rFonts w:asciiTheme="minorHAnsi" w:hAnsiTheme="minorHAnsi" w:cs="Arial"/>
          <w:color w:val="000000" w:themeColor="text1"/>
          <w:sz w:val="22"/>
          <w:szCs w:val="22"/>
          <w:shd w:val="clear" w:color="auto" w:fill="FFFFFF"/>
          <w:lang w:eastAsia="en-US"/>
        </w:rPr>
      </w:pPr>
    </w:p>
    <w:p w14:paraId="3A9C8AD2" w14:textId="77777777" w:rsidR="00EF43E9" w:rsidRPr="005B1393" w:rsidRDefault="00EF43E9" w:rsidP="00D86CB2">
      <w:pPr>
        <w:spacing w:line="276" w:lineRule="auto"/>
        <w:rPr>
          <w:rFonts w:asciiTheme="minorHAnsi" w:hAnsiTheme="minorHAnsi" w:cs="Arial"/>
          <w:color w:val="000000" w:themeColor="text1"/>
          <w:sz w:val="22"/>
          <w:szCs w:val="22"/>
          <w:shd w:val="clear" w:color="auto" w:fill="FFFFFF"/>
          <w:lang w:eastAsia="en-US"/>
        </w:rPr>
      </w:pPr>
      <w:r w:rsidRPr="005B1393">
        <w:rPr>
          <w:rFonts w:asciiTheme="minorHAnsi" w:hAnsiTheme="minorHAnsi" w:cs="Arial"/>
          <w:color w:val="000000" w:themeColor="text1"/>
          <w:sz w:val="22"/>
          <w:szCs w:val="22"/>
          <w:shd w:val="clear" w:color="auto" w:fill="FFFFFF"/>
          <w:lang w:eastAsia="en-US"/>
        </w:rPr>
        <w:t>A number of recent initiatives have focused on reaching hungry children, especially in rural parts of upstate NY, e.g., providing food in the summer to children when school lunches are not available. New Summer Food Service Programs, Mobile Food Pantry programs, and School Pantries have been recently initiated, along with food assistance to non-emergency programs such as day care centers and senior centers.  FBCNY focuses on nutritious food (i.e., not junk) distribution and also works to educate recipients about the same.</w:t>
      </w:r>
    </w:p>
    <w:p w14:paraId="1E003014" w14:textId="77777777" w:rsidR="001307DE" w:rsidRPr="005B1393" w:rsidRDefault="001307DE" w:rsidP="00D86CB2">
      <w:pPr>
        <w:spacing w:line="276" w:lineRule="auto"/>
        <w:rPr>
          <w:rFonts w:asciiTheme="minorHAnsi" w:hAnsiTheme="minorHAnsi" w:cs="Arial"/>
          <w:color w:val="000000" w:themeColor="text1"/>
          <w:sz w:val="22"/>
          <w:szCs w:val="22"/>
          <w:shd w:val="clear" w:color="auto" w:fill="FFFFFF"/>
          <w:lang w:eastAsia="en-US"/>
        </w:rPr>
      </w:pPr>
    </w:p>
    <w:p w14:paraId="19E5B5E3" w14:textId="1915862A" w:rsidR="00EF43E9" w:rsidRPr="005B1393" w:rsidRDefault="00EF43E9" w:rsidP="00D86CB2">
      <w:pPr>
        <w:pBdr>
          <w:bottom w:val="single" w:sz="6" w:space="1" w:color="auto"/>
        </w:pBdr>
        <w:spacing w:line="276" w:lineRule="auto"/>
        <w:rPr>
          <w:rFonts w:asciiTheme="minorHAnsi" w:hAnsiTheme="minorHAnsi" w:cs="Arial"/>
          <w:color w:val="000000" w:themeColor="text1"/>
          <w:sz w:val="22"/>
          <w:szCs w:val="22"/>
        </w:rPr>
      </w:pPr>
      <w:r w:rsidRPr="005B1393">
        <w:rPr>
          <w:rFonts w:asciiTheme="minorHAnsi" w:hAnsiTheme="minorHAnsi" w:cs="Arial"/>
          <w:color w:val="000000" w:themeColor="text1"/>
          <w:sz w:val="22"/>
          <w:szCs w:val="22"/>
        </w:rPr>
        <w:t xml:space="preserve">FBCNY has the goal of providing an additional 3 million meals this year to food insecure individuals, developing new programs as needed. For those interested in donating, volunteering or visiting, the Food Bank of CNY is located at </w:t>
      </w:r>
      <w:r w:rsidRPr="005B1393">
        <w:rPr>
          <w:rFonts w:asciiTheme="minorHAnsi" w:hAnsiTheme="minorHAnsi" w:cs="Arial"/>
          <w:color w:val="000000" w:themeColor="text1"/>
          <w:sz w:val="22"/>
          <w:szCs w:val="22"/>
          <w:shd w:val="clear" w:color="auto" w:fill="F6D44C"/>
        </w:rPr>
        <w:t xml:space="preserve">7066 Interstate Island Road, </w:t>
      </w:r>
      <w:r w:rsidRPr="005B1393">
        <w:rPr>
          <w:rFonts w:asciiTheme="minorHAnsi" w:hAnsiTheme="minorHAnsi" w:cs="Arial"/>
          <w:color w:val="000000" w:themeColor="text1"/>
          <w:sz w:val="22"/>
          <w:szCs w:val="22"/>
          <w:shd w:val="clear" w:color="auto" w:fill="F6D44C"/>
          <w:lang w:eastAsia="en-US"/>
        </w:rPr>
        <w:t xml:space="preserve">Syracuse, NY 13209, (315) 437-1899 </w:t>
      </w:r>
      <w:r w:rsidRPr="005B1393">
        <w:rPr>
          <w:rFonts w:asciiTheme="minorHAnsi" w:hAnsiTheme="minorHAnsi" w:cs="Arial"/>
          <w:color w:val="000000" w:themeColor="text1"/>
          <w:sz w:val="22"/>
          <w:szCs w:val="22"/>
        </w:rPr>
        <w:t xml:space="preserve">(website foodbankcny.org).  Together, we can solve hunger!!  </w:t>
      </w:r>
    </w:p>
    <w:p w14:paraId="1C7F97D0" w14:textId="77777777" w:rsidR="00EF43E9" w:rsidRPr="00463D0D" w:rsidRDefault="00EF43E9" w:rsidP="00EF43E9">
      <w:pPr>
        <w:pBdr>
          <w:bottom w:val="single" w:sz="6" w:space="1" w:color="auto"/>
        </w:pBdr>
        <w:spacing w:line="276" w:lineRule="auto"/>
        <w:rPr>
          <w:rFonts w:asciiTheme="minorHAnsi" w:eastAsiaTheme="minorHAnsi" w:hAnsiTheme="minorHAnsi" w:cstheme="minorHAnsi"/>
          <w:color w:val="50637D" w:themeColor="text2" w:themeTint="E6"/>
          <w:lang w:eastAsia="ja-JP"/>
        </w:rPr>
      </w:pPr>
    </w:p>
    <w:p w14:paraId="0F803C9F" w14:textId="77777777" w:rsidR="005A2D57" w:rsidRPr="00463D0D" w:rsidRDefault="005A2D57" w:rsidP="005A2D57">
      <w:pPr>
        <w:pStyle w:val="BlockText"/>
        <w:spacing w:line="276" w:lineRule="auto"/>
        <w:rPr>
          <w:sz w:val="24"/>
          <w:szCs w:val="24"/>
        </w:rPr>
      </w:pPr>
    </w:p>
    <w:p w14:paraId="68C194BA" w14:textId="77777777" w:rsidR="005A2D57" w:rsidRPr="00463D0D" w:rsidRDefault="005A2D57">
      <w:pPr>
        <w:jc w:val="center"/>
        <w:rPr>
          <w:rFonts w:asciiTheme="minorHAnsi" w:hAnsiTheme="minorHAnsi"/>
          <w:b/>
          <w:sz w:val="28"/>
          <w:szCs w:val="28"/>
        </w:rPr>
      </w:pPr>
    </w:p>
    <w:p w14:paraId="0C0709E6" w14:textId="52133FEB" w:rsidR="001307DE" w:rsidRPr="00463D0D" w:rsidRDefault="00EF43E9" w:rsidP="00524C73">
      <w:pPr>
        <w:suppressAutoHyphens w:val="0"/>
        <w:jc w:val="center"/>
        <w:rPr>
          <w:rFonts w:asciiTheme="minorHAnsi" w:hAnsiTheme="minorHAnsi" w:cs="Arial"/>
          <w:color w:val="000000"/>
          <w:sz w:val="20"/>
          <w:szCs w:val="20"/>
        </w:rPr>
      </w:pPr>
      <w:r w:rsidRPr="00463D0D">
        <w:rPr>
          <w:rFonts w:asciiTheme="minorHAnsi" w:hAnsiTheme="minorHAnsi"/>
          <w:sz w:val="22"/>
          <w:szCs w:val="22"/>
        </w:rPr>
        <w:br w:type="column"/>
      </w:r>
      <w:r w:rsidR="001307DE" w:rsidRPr="00463D0D">
        <w:rPr>
          <w:rFonts w:asciiTheme="minorHAnsi" w:hAnsiTheme="minorHAnsi"/>
          <w:b/>
          <w:noProof/>
        </w:rPr>
        <w:lastRenderedPageBreak/>
        <w:t>CELEBRATING DIVERSITY AT JAMESVILLE DEWITT ELEMENTARY SCHOOL</w:t>
      </w:r>
    </w:p>
    <w:p w14:paraId="05137A86" w14:textId="77777777" w:rsidR="001307DE" w:rsidRPr="00463D0D" w:rsidRDefault="001307DE" w:rsidP="00447DE6">
      <w:pPr>
        <w:ind w:left="5040"/>
        <w:jc w:val="right"/>
        <w:rPr>
          <w:rFonts w:asciiTheme="minorHAnsi" w:hAnsiTheme="minorHAnsi"/>
          <w:sz w:val="22"/>
        </w:rPr>
      </w:pPr>
      <w:r w:rsidRPr="00463D0D">
        <w:rPr>
          <w:rFonts w:asciiTheme="minorHAnsi" w:hAnsiTheme="minorHAnsi"/>
          <w:sz w:val="22"/>
        </w:rPr>
        <w:t xml:space="preserve">(submitted by </w:t>
      </w:r>
      <w:r w:rsidRPr="00463D0D">
        <w:rPr>
          <w:rFonts w:asciiTheme="minorHAnsi" w:hAnsiTheme="minorHAnsi"/>
          <w:i/>
          <w:sz w:val="22"/>
        </w:rPr>
        <w:t xml:space="preserve">Seema </w:t>
      </w:r>
      <w:proofErr w:type="spellStart"/>
      <w:r w:rsidRPr="00463D0D">
        <w:rPr>
          <w:rFonts w:asciiTheme="minorHAnsi" w:hAnsiTheme="minorHAnsi"/>
          <w:i/>
          <w:sz w:val="22"/>
        </w:rPr>
        <w:t>Sureshkumar</w:t>
      </w:r>
      <w:proofErr w:type="spellEnd"/>
      <w:r w:rsidRPr="00463D0D">
        <w:rPr>
          <w:rFonts w:asciiTheme="minorHAnsi" w:hAnsiTheme="minorHAnsi"/>
          <w:sz w:val="22"/>
        </w:rPr>
        <w:t>)</w:t>
      </w:r>
    </w:p>
    <w:p w14:paraId="1F424536" w14:textId="77777777" w:rsidR="00524C73" w:rsidRPr="00463D0D" w:rsidRDefault="00524C73" w:rsidP="001307DE">
      <w:pPr>
        <w:ind w:left="5040"/>
        <w:rPr>
          <w:rFonts w:asciiTheme="minorHAnsi" w:hAnsiTheme="minorHAnsi"/>
        </w:rPr>
      </w:pPr>
    </w:p>
    <w:p w14:paraId="7CB61F7F" w14:textId="7E2AC42F" w:rsidR="00524C73" w:rsidRPr="00463D0D" w:rsidRDefault="00524C73" w:rsidP="00C16AA3">
      <w:pPr>
        <w:spacing w:line="276" w:lineRule="auto"/>
        <w:rPr>
          <w:rFonts w:asciiTheme="minorHAnsi" w:hAnsiTheme="minorHAnsi" w:cs="Arial"/>
          <w:sz w:val="22"/>
          <w:szCs w:val="22"/>
        </w:rPr>
      </w:pPr>
      <w:r w:rsidRPr="00463D0D">
        <w:rPr>
          <w:rFonts w:asciiTheme="minorHAnsi" w:hAnsiTheme="minorHAnsi" w:cs="Arial"/>
          <w:sz w:val="22"/>
          <w:szCs w:val="22"/>
        </w:rPr>
        <w:t>India was very well represented as the JD Elementary School celebrated its first ever Multicultural Festival on January 19, 2017.  Posters and artifacts displayed vignettes of Indian history, culture and cuisine.</w:t>
      </w:r>
      <w:r w:rsidR="00D62E65" w:rsidRPr="00463D0D">
        <w:rPr>
          <w:rFonts w:asciiTheme="minorHAnsi" w:hAnsiTheme="minorHAnsi" w:cs="Arial"/>
          <w:sz w:val="22"/>
          <w:szCs w:val="22"/>
        </w:rPr>
        <w:t xml:space="preserve"> </w:t>
      </w:r>
      <w:proofErr w:type="spellStart"/>
      <w:r w:rsidRPr="00463D0D">
        <w:rPr>
          <w:rFonts w:asciiTheme="minorHAnsi" w:hAnsiTheme="minorHAnsi" w:cs="Arial"/>
          <w:sz w:val="22"/>
          <w:szCs w:val="22"/>
        </w:rPr>
        <w:t>Gulab</w:t>
      </w:r>
      <w:proofErr w:type="spellEnd"/>
      <w:r w:rsidRPr="00463D0D">
        <w:rPr>
          <w:rFonts w:asciiTheme="minorHAnsi" w:hAnsiTheme="minorHAnsi" w:cs="Arial"/>
          <w:sz w:val="22"/>
          <w:szCs w:val="22"/>
        </w:rPr>
        <w:t xml:space="preserve"> </w:t>
      </w:r>
      <w:proofErr w:type="spellStart"/>
      <w:r w:rsidRPr="00463D0D">
        <w:rPr>
          <w:rFonts w:asciiTheme="minorHAnsi" w:hAnsiTheme="minorHAnsi" w:cs="Arial"/>
          <w:sz w:val="22"/>
          <w:szCs w:val="22"/>
        </w:rPr>
        <w:t>Jamoons</w:t>
      </w:r>
      <w:proofErr w:type="spellEnd"/>
      <w:r w:rsidRPr="00463D0D">
        <w:rPr>
          <w:rFonts w:asciiTheme="minorHAnsi" w:hAnsiTheme="minorHAnsi" w:cs="Arial"/>
          <w:sz w:val="22"/>
          <w:szCs w:val="22"/>
        </w:rPr>
        <w:t xml:space="preserve"> and Samosas were also offered for the enjoyment of the attendees.  </w:t>
      </w:r>
    </w:p>
    <w:p w14:paraId="71E34A5D" w14:textId="6ED941AF" w:rsidR="00524C73" w:rsidRPr="00463D0D" w:rsidRDefault="00524C73" w:rsidP="00C16AA3">
      <w:pPr>
        <w:spacing w:line="276" w:lineRule="auto"/>
        <w:rPr>
          <w:rFonts w:asciiTheme="minorHAnsi" w:hAnsiTheme="minorHAnsi" w:cs="Arial"/>
          <w:sz w:val="22"/>
          <w:szCs w:val="22"/>
        </w:rPr>
      </w:pPr>
      <w:r w:rsidRPr="00463D0D">
        <w:rPr>
          <w:rFonts w:asciiTheme="minorHAnsi" w:hAnsiTheme="minorHAnsi" w:cs="Arial"/>
          <w:sz w:val="22"/>
          <w:szCs w:val="22"/>
        </w:rPr>
        <w:t xml:space="preserve">JD Elementary School students sang the Indian National Anthem. Attendees were asked to stand up for the National Anthem. The students had only a very short time to memorize and practice the song; yet they delivered an admirable performance. </w:t>
      </w:r>
      <w:r w:rsidR="009B15EF" w:rsidRPr="00463D0D">
        <w:rPr>
          <w:rFonts w:asciiTheme="minorHAnsi" w:hAnsiTheme="minorHAnsi" w:cs="Arial"/>
          <w:sz w:val="22"/>
          <w:szCs w:val="22"/>
        </w:rPr>
        <w:t>The program concluded with “</w:t>
      </w:r>
      <w:r w:rsidR="009B15EF" w:rsidRPr="00463D0D">
        <w:rPr>
          <w:rFonts w:asciiTheme="minorHAnsi" w:hAnsiTheme="minorHAnsi" w:cs="Arial"/>
          <w:i/>
          <w:sz w:val="22"/>
          <w:szCs w:val="22"/>
        </w:rPr>
        <w:t>It is a small world</w:t>
      </w:r>
      <w:r w:rsidR="009B15EF" w:rsidRPr="00463D0D">
        <w:rPr>
          <w:rFonts w:asciiTheme="minorHAnsi" w:hAnsiTheme="minorHAnsi" w:cs="Arial"/>
          <w:sz w:val="22"/>
          <w:szCs w:val="22"/>
        </w:rPr>
        <w:t xml:space="preserve">” song. </w:t>
      </w:r>
    </w:p>
    <w:p w14:paraId="4C65E95B" w14:textId="77777777" w:rsidR="00524C73" w:rsidRPr="00463D0D" w:rsidRDefault="00524C73" w:rsidP="001307DE">
      <w:pPr>
        <w:ind w:left="5040"/>
        <w:rPr>
          <w:rFonts w:asciiTheme="minorHAnsi" w:hAnsiTheme="minorHAnsi"/>
        </w:rPr>
      </w:pPr>
    </w:p>
    <w:p w14:paraId="57502279" w14:textId="75244397" w:rsidR="001307DE" w:rsidRPr="00463D0D" w:rsidRDefault="001307DE" w:rsidP="001307DE">
      <w:pPr>
        <w:spacing w:line="276" w:lineRule="auto"/>
        <w:rPr>
          <w:rFonts w:asciiTheme="minorHAnsi" w:hAnsiTheme="minorHAnsi"/>
        </w:rPr>
      </w:pPr>
      <w:r w:rsidRPr="00463D0D">
        <w:rPr>
          <w:rFonts w:asciiTheme="minorHAnsi" w:hAnsiTheme="minorHAnsi"/>
          <w:noProof/>
          <w:lang w:eastAsia="en-US"/>
        </w:rPr>
        <w:drawing>
          <wp:inline distT="0" distB="0" distL="0" distR="0" wp14:anchorId="35180756" wp14:editId="58DE2A9B">
            <wp:extent cx="1874732" cy="1303715"/>
            <wp:effectExtent l="101600" t="101600" r="106680" b="933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ema_dance_photos 402.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935527" cy="134599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9B15EF" w:rsidRPr="00463D0D">
        <w:rPr>
          <w:rFonts w:asciiTheme="minorHAnsi" w:hAnsiTheme="minorHAnsi"/>
          <w:noProof/>
          <w:lang w:eastAsia="en-US"/>
        </w:rPr>
        <w:drawing>
          <wp:inline distT="0" distB="0" distL="0" distR="0" wp14:anchorId="6AA4C304" wp14:editId="42640624">
            <wp:extent cx="1740604" cy="1483783"/>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ema_dance_photos 399.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779518" cy="1516955"/>
                    </a:xfrm>
                    <a:prstGeom prst="rect">
                      <a:avLst/>
                    </a:prstGeom>
                  </pic:spPr>
                </pic:pic>
              </a:graphicData>
            </a:graphic>
          </wp:inline>
        </w:drawing>
      </w:r>
      <w:r w:rsidR="009B15EF" w:rsidRPr="00463D0D">
        <w:rPr>
          <w:rFonts w:asciiTheme="minorHAnsi" w:hAnsiTheme="minorHAnsi"/>
          <w:noProof/>
          <w:lang w:eastAsia="en-US"/>
        </w:rPr>
        <w:drawing>
          <wp:inline distT="0" distB="0" distL="0" distR="0" wp14:anchorId="0B41F8F6" wp14:editId="3FC16428">
            <wp:extent cx="1801706" cy="1482598"/>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ema_dance_photos 405.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825346" cy="1502051"/>
                    </a:xfrm>
                    <a:prstGeom prst="rect">
                      <a:avLst/>
                    </a:prstGeom>
                  </pic:spPr>
                </pic:pic>
              </a:graphicData>
            </a:graphic>
          </wp:inline>
        </w:drawing>
      </w:r>
    </w:p>
    <w:p w14:paraId="384753D9" w14:textId="792C23D3" w:rsidR="001307DE" w:rsidRPr="00463D0D" w:rsidRDefault="001307DE" w:rsidP="001307DE">
      <w:pPr>
        <w:spacing w:line="276" w:lineRule="auto"/>
        <w:rPr>
          <w:rFonts w:asciiTheme="minorHAnsi" w:hAnsiTheme="minorHAnsi"/>
        </w:rPr>
      </w:pPr>
    </w:p>
    <w:p w14:paraId="35691986" w14:textId="2C44B25D" w:rsidR="009B15EF" w:rsidRPr="00463D0D" w:rsidRDefault="009B15EF" w:rsidP="00C16AA3">
      <w:pPr>
        <w:spacing w:line="276" w:lineRule="auto"/>
        <w:rPr>
          <w:rFonts w:asciiTheme="minorHAnsi" w:hAnsiTheme="minorHAnsi" w:cs="Arial"/>
          <w:color w:val="000000"/>
          <w:sz w:val="22"/>
          <w:szCs w:val="22"/>
        </w:rPr>
      </w:pPr>
      <w:proofErr w:type="spellStart"/>
      <w:r w:rsidRPr="00463D0D">
        <w:rPr>
          <w:rFonts w:asciiTheme="minorHAnsi" w:hAnsiTheme="minorHAnsi" w:cs="Arial"/>
          <w:color w:val="000000"/>
          <w:sz w:val="22"/>
          <w:szCs w:val="22"/>
        </w:rPr>
        <w:t>Kavya</w:t>
      </w:r>
      <w:proofErr w:type="spellEnd"/>
      <w:r w:rsidRPr="00463D0D">
        <w:rPr>
          <w:rFonts w:asciiTheme="minorHAnsi" w:hAnsiTheme="minorHAnsi" w:cs="Arial"/>
          <w:color w:val="000000"/>
          <w:sz w:val="22"/>
          <w:szCs w:val="22"/>
        </w:rPr>
        <w:t xml:space="preserve"> performed Indian Classical Dance called </w:t>
      </w:r>
      <w:proofErr w:type="spellStart"/>
      <w:r w:rsidRPr="00463D0D">
        <w:rPr>
          <w:rFonts w:asciiTheme="minorHAnsi" w:hAnsiTheme="minorHAnsi" w:cs="Arial"/>
          <w:color w:val="000000"/>
          <w:sz w:val="22"/>
          <w:szCs w:val="22"/>
        </w:rPr>
        <w:t>Kathak</w:t>
      </w:r>
      <w:proofErr w:type="spellEnd"/>
      <w:r w:rsidRPr="00463D0D">
        <w:rPr>
          <w:rFonts w:asciiTheme="minorHAnsi" w:hAnsiTheme="minorHAnsi" w:cs="Arial"/>
          <w:color w:val="000000"/>
          <w:sz w:val="22"/>
          <w:szCs w:val="22"/>
        </w:rPr>
        <w:t xml:space="preserve">. The first part was invocation of God through </w:t>
      </w:r>
      <w:r w:rsidR="00FD60C1">
        <w:rPr>
          <w:rFonts w:asciiTheme="minorHAnsi" w:hAnsiTheme="minorHAnsi" w:cs="Arial"/>
          <w:color w:val="000000"/>
          <w:sz w:val="22"/>
          <w:szCs w:val="22"/>
        </w:rPr>
        <w:t>a hymn</w:t>
      </w:r>
      <w:r w:rsidRPr="00463D0D">
        <w:rPr>
          <w:rFonts w:asciiTheme="minorHAnsi" w:hAnsiTheme="minorHAnsi" w:cs="Arial"/>
          <w:color w:val="000000"/>
          <w:sz w:val="22"/>
          <w:szCs w:val="22"/>
        </w:rPr>
        <w:t xml:space="preserve"> which</w:t>
      </w:r>
      <w:r w:rsidR="00FD60C1">
        <w:rPr>
          <w:rFonts w:asciiTheme="minorHAnsi" w:hAnsiTheme="minorHAnsi" w:cs="Arial"/>
          <w:color w:val="000000"/>
          <w:sz w:val="22"/>
          <w:szCs w:val="22"/>
        </w:rPr>
        <w:t xml:space="preserve"> conveyed the message that </w:t>
      </w:r>
      <w:r w:rsidRPr="00463D0D">
        <w:rPr>
          <w:rFonts w:asciiTheme="minorHAnsi" w:hAnsiTheme="minorHAnsi" w:cs="Arial"/>
          <w:color w:val="000000"/>
          <w:sz w:val="22"/>
          <w:szCs w:val="22"/>
        </w:rPr>
        <w:t>Gurus are conduits to God, embody</w:t>
      </w:r>
      <w:r w:rsidR="00FD60C1">
        <w:rPr>
          <w:rFonts w:asciiTheme="minorHAnsi" w:hAnsiTheme="minorHAnsi" w:cs="Arial"/>
          <w:color w:val="000000"/>
          <w:sz w:val="22"/>
          <w:szCs w:val="22"/>
        </w:rPr>
        <w:t>ing</w:t>
      </w:r>
      <w:r w:rsidRPr="00463D0D">
        <w:rPr>
          <w:rFonts w:asciiTheme="minorHAnsi" w:hAnsiTheme="minorHAnsi" w:cs="Arial"/>
          <w:color w:val="000000"/>
          <w:sz w:val="22"/>
          <w:szCs w:val="22"/>
        </w:rPr>
        <w:t xml:space="preserve"> the virtues of creators, preservers, and the universe itself. The dancer bowed to her Guru for guiding her on the path of knowledg</w:t>
      </w:r>
      <w:r w:rsidR="00FD60C1">
        <w:rPr>
          <w:rFonts w:asciiTheme="minorHAnsi" w:hAnsiTheme="minorHAnsi" w:cs="Arial"/>
          <w:color w:val="000000"/>
          <w:sz w:val="22"/>
          <w:szCs w:val="22"/>
        </w:rPr>
        <w:t xml:space="preserve">e and wisdom. During her </w:t>
      </w:r>
      <w:r w:rsidRPr="00463D0D">
        <w:rPr>
          <w:rFonts w:asciiTheme="minorHAnsi" w:hAnsiTheme="minorHAnsi" w:cs="Arial"/>
          <w:color w:val="000000"/>
          <w:sz w:val="22"/>
          <w:szCs w:val="22"/>
        </w:rPr>
        <w:t xml:space="preserve">performance, </w:t>
      </w:r>
      <w:proofErr w:type="spellStart"/>
      <w:r w:rsidRPr="00463D0D">
        <w:rPr>
          <w:rFonts w:asciiTheme="minorHAnsi" w:hAnsiTheme="minorHAnsi" w:cs="Arial"/>
          <w:color w:val="000000"/>
          <w:sz w:val="22"/>
          <w:szCs w:val="22"/>
        </w:rPr>
        <w:t>Kavya</w:t>
      </w:r>
      <w:proofErr w:type="spellEnd"/>
      <w:r w:rsidRPr="00463D0D">
        <w:rPr>
          <w:rFonts w:asciiTheme="minorHAnsi" w:hAnsiTheme="minorHAnsi" w:cs="Arial"/>
          <w:color w:val="000000"/>
          <w:sz w:val="22"/>
          <w:szCs w:val="22"/>
        </w:rPr>
        <w:t xml:space="preserve"> rendered many expressions (</w:t>
      </w:r>
      <w:proofErr w:type="spellStart"/>
      <w:r w:rsidRPr="00463D0D">
        <w:rPr>
          <w:rFonts w:asciiTheme="minorHAnsi" w:hAnsiTheme="minorHAnsi" w:cs="Arial"/>
          <w:i/>
          <w:color w:val="000000"/>
          <w:sz w:val="22"/>
          <w:szCs w:val="22"/>
        </w:rPr>
        <w:t>rasas</w:t>
      </w:r>
      <w:proofErr w:type="spellEnd"/>
      <w:r w:rsidRPr="00463D0D">
        <w:rPr>
          <w:rFonts w:asciiTheme="minorHAnsi" w:hAnsiTheme="minorHAnsi" w:cs="Arial"/>
          <w:color w:val="000000"/>
          <w:sz w:val="22"/>
          <w:szCs w:val="22"/>
        </w:rPr>
        <w:t>), brisk spins and graceful hand movements.</w:t>
      </w:r>
    </w:p>
    <w:p w14:paraId="23688825" w14:textId="77777777" w:rsidR="001307DE" w:rsidRPr="00463D0D" w:rsidRDefault="001307DE" w:rsidP="001307DE">
      <w:pPr>
        <w:spacing w:line="276" w:lineRule="auto"/>
        <w:rPr>
          <w:rFonts w:asciiTheme="minorHAnsi" w:hAnsiTheme="minorHAnsi"/>
        </w:rPr>
      </w:pPr>
    </w:p>
    <w:p w14:paraId="59408ECD" w14:textId="28DEFB48" w:rsidR="001307DE" w:rsidRPr="00463D0D" w:rsidRDefault="001307DE" w:rsidP="001307DE">
      <w:pPr>
        <w:spacing w:line="276" w:lineRule="auto"/>
        <w:rPr>
          <w:rFonts w:asciiTheme="minorHAnsi" w:hAnsiTheme="minorHAnsi" w:cs="Arial"/>
          <w:sz w:val="22"/>
          <w:szCs w:val="22"/>
        </w:rPr>
      </w:pPr>
      <w:r w:rsidRPr="00463D0D">
        <w:rPr>
          <w:rFonts w:asciiTheme="minorHAnsi" w:hAnsiTheme="minorHAnsi" w:cs="Arial"/>
          <w:noProof/>
          <w:sz w:val="22"/>
          <w:szCs w:val="22"/>
          <w:lang w:eastAsia="en-US"/>
        </w:rPr>
        <w:drawing>
          <wp:inline distT="0" distB="0" distL="0" distR="0" wp14:anchorId="13CD8BCC" wp14:editId="7DE8117A">
            <wp:extent cx="2804335" cy="18626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ema_dance_photos 428.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804335" cy="1862666"/>
                    </a:xfrm>
                    <a:prstGeom prst="rect">
                      <a:avLst/>
                    </a:prstGeom>
                  </pic:spPr>
                </pic:pic>
              </a:graphicData>
            </a:graphic>
          </wp:inline>
        </w:drawing>
      </w:r>
      <w:r w:rsidR="009B15EF" w:rsidRPr="00463D0D">
        <w:rPr>
          <w:rFonts w:asciiTheme="minorHAnsi" w:hAnsiTheme="minorHAnsi" w:cs="Arial"/>
          <w:noProof/>
          <w:sz w:val="22"/>
          <w:szCs w:val="22"/>
          <w:lang w:eastAsia="en-US"/>
        </w:rPr>
        <w:drawing>
          <wp:inline distT="0" distB="0" distL="0" distR="0" wp14:anchorId="0D5AB374" wp14:editId="5B829DCE">
            <wp:extent cx="2843430" cy="1859915"/>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eema_dance_photos 436.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843430" cy="1859915"/>
                    </a:xfrm>
                    <a:prstGeom prst="rect">
                      <a:avLst/>
                    </a:prstGeom>
                  </pic:spPr>
                </pic:pic>
              </a:graphicData>
            </a:graphic>
          </wp:inline>
        </w:drawing>
      </w:r>
    </w:p>
    <w:p w14:paraId="1CB3270A" w14:textId="77777777" w:rsidR="001307DE" w:rsidRPr="00463D0D" w:rsidRDefault="001307DE" w:rsidP="001307DE">
      <w:pPr>
        <w:spacing w:line="276" w:lineRule="auto"/>
        <w:rPr>
          <w:rFonts w:asciiTheme="minorHAnsi" w:hAnsiTheme="minorHAnsi" w:cs="Arial"/>
          <w:sz w:val="22"/>
          <w:szCs w:val="22"/>
        </w:rPr>
      </w:pPr>
    </w:p>
    <w:p w14:paraId="7E57652F" w14:textId="77777777" w:rsidR="00431EED" w:rsidRPr="00463D0D" w:rsidRDefault="00431EED" w:rsidP="00431EED">
      <w:pPr>
        <w:spacing w:line="276" w:lineRule="auto"/>
        <w:rPr>
          <w:rFonts w:asciiTheme="minorHAnsi" w:hAnsiTheme="minorHAnsi" w:cs="Arial"/>
          <w:sz w:val="22"/>
          <w:szCs w:val="22"/>
        </w:rPr>
        <w:sectPr w:rsidR="00431EED" w:rsidRPr="00463D0D" w:rsidSect="00B43391">
          <w:footerReference w:type="even" r:id="rId42"/>
          <w:footerReference w:type="default" r:id="rId43"/>
          <w:pgSz w:w="12240" w:h="15840"/>
          <w:pgMar w:top="1080" w:right="1080" w:bottom="1080" w:left="1080" w:header="720" w:footer="720" w:gutter="0"/>
          <w:pgNumType w:start="0"/>
          <w:cols w:space="720"/>
          <w:titlePg/>
          <w:docGrid w:linePitch="360"/>
        </w:sectPr>
      </w:pPr>
    </w:p>
    <w:p w14:paraId="67A34EFF" w14:textId="3927AC23" w:rsidR="00431EED" w:rsidRPr="00992DDB" w:rsidRDefault="00DF23E9" w:rsidP="00992DDB">
      <w:pPr>
        <w:suppressAutoHyphens w:val="0"/>
        <w:rPr>
          <w:rFonts w:asciiTheme="minorHAnsi" w:hAnsiTheme="minorHAnsi"/>
          <w:sz w:val="22"/>
          <w:szCs w:val="22"/>
          <w:lang w:eastAsia="en-US"/>
        </w:rPr>
      </w:pPr>
      <w:r w:rsidRPr="00992DDB">
        <w:rPr>
          <w:rFonts w:asciiTheme="minorHAnsi" w:hAnsiTheme="minorHAnsi"/>
          <w:color w:val="000000"/>
          <w:sz w:val="22"/>
          <w:szCs w:val="22"/>
          <w:lang w:eastAsia="en-US"/>
        </w:rPr>
        <w:lastRenderedPageBreak/>
        <w:t>Participating children, shown above</w:t>
      </w:r>
      <w:r w:rsidR="00992DDB" w:rsidRPr="00992DDB">
        <w:rPr>
          <w:rFonts w:asciiTheme="minorHAnsi" w:hAnsiTheme="minorHAnsi"/>
          <w:color w:val="000000"/>
          <w:sz w:val="22"/>
          <w:szCs w:val="22"/>
          <w:lang w:eastAsia="en-US"/>
        </w:rPr>
        <w:t xml:space="preserve"> (left to right)</w:t>
      </w:r>
      <w:r w:rsidRPr="00992DDB">
        <w:rPr>
          <w:rFonts w:asciiTheme="minorHAnsi" w:hAnsiTheme="minorHAnsi"/>
          <w:color w:val="000000"/>
          <w:sz w:val="22"/>
          <w:szCs w:val="22"/>
          <w:lang w:eastAsia="en-US"/>
        </w:rPr>
        <w:t xml:space="preserve">, included </w:t>
      </w:r>
      <w:proofErr w:type="spellStart"/>
      <w:r w:rsidR="00992DDB" w:rsidRPr="00992DDB">
        <w:rPr>
          <w:rFonts w:asciiTheme="minorHAnsi" w:hAnsiTheme="minorHAnsi"/>
          <w:color w:val="000000"/>
          <w:sz w:val="22"/>
          <w:szCs w:val="22"/>
          <w:shd w:val="clear" w:color="auto" w:fill="FFFFFF"/>
          <w:lang w:eastAsia="en-US"/>
        </w:rPr>
        <w:t>Aarushi</w:t>
      </w:r>
      <w:proofErr w:type="spellEnd"/>
      <w:r w:rsidR="00992DDB" w:rsidRPr="00992DDB">
        <w:rPr>
          <w:rFonts w:asciiTheme="minorHAnsi" w:hAnsiTheme="minorHAnsi"/>
          <w:color w:val="000000"/>
          <w:sz w:val="22"/>
          <w:szCs w:val="22"/>
          <w:shd w:val="clear" w:color="auto" w:fill="FFFFFF"/>
          <w:lang w:eastAsia="en-US"/>
        </w:rPr>
        <w:t xml:space="preserve"> Jagtap,</w:t>
      </w:r>
      <w:r w:rsidR="00992DDB">
        <w:rPr>
          <w:rFonts w:asciiTheme="minorHAnsi" w:hAnsiTheme="minorHAnsi"/>
          <w:color w:val="000000"/>
          <w:sz w:val="22"/>
          <w:szCs w:val="22"/>
          <w:shd w:val="clear" w:color="auto" w:fill="FFFFFF"/>
          <w:lang w:eastAsia="en-US"/>
        </w:rPr>
        <w:t xml:space="preserve"> </w:t>
      </w:r>
      <w:r w:rsidR="00992DDB" w:rsidRPr="00992DDB">
        <w:rPr>
          <w:rFonts w:asciiTheme="minorHAnsi" w:hAnsiTheme="minorHAnsi"/>
          <w:color w:val="000000"/>
          <w:sz w:val="22"/>
          <w:szCs w:val="22"/>
          <w:shd w:val="clear" w:color="auto" w:fill="FFFFFF"/>
          <w:lang w:eastAsia="en-US"/>
        </w:rPr>
        <w:t>Om</w:t>
      </w:r>
      <w:proofErr w:type="gramStart"/>
      <w:r w:rsidR="00992DDB" w:rsidRPr="00992DDB">
        <w:rPr>
          <w:rFonts w:asciiTheme="minorHAnsi" w:hAnsiTheme="minorHAnsi"/>
          <w:color w:val="000000"/>
          <w:sz w:val="22"/>
          <w:szCs w:val="22"/>
          <w:shd w:val="clear" w:color="auto" w:fill="FFFFFF"/>
          <w:lang w:eastAsia="en-US"/>
        </w:rPr>
        <w:t>  Vaidya</w:t>
      </w:r>
      <w:proofErr w:type="gramEnd"/>
      <w:r w:rsidR="00992DDB" w:rsidRPr="00992DDB">
        <w:rPr>
          <w:rFonts w:asciiTheme="minorHAnsi" w:hAnsiTheme="minorHAnsi"/>
          <w:color w:val="000000"/>
          <w:sz w:val="22"/>
          <w:szCs w:val="22"/>
          <w:shd w:val="clear" w:color="auto" w:fill="FFFFFF"/>
          <w:lang w:eastAsia="en-US"/>
        </w:rPr>
        <w:t xml:space="preserve">, </w:t>
      </w:r>
      <w:proofErr w:type="spellStart"/>
      <w:r w:rsidR="00992DDB" w:rsidRPr="00992DDB">
        <w:rPr>
          <w:rFonts w:asciiTheme="minorHAnsi" w:hAnsiTheme="minorHAnsi"/>
          <w:color w:val="000000"/>
          <w:sz w:val="22"/>
          <w:szCs w:val="22"/>
          <w:shd w:val="clear" w:color="auto" w:fill="FFFFFF"/>
          <w:lang w:eastAsia="en-US"/>
        </w:rPr>
        <w:t>Simran</w:t>
      </w:r>
      <w:proofErr w:type="spellEnd"/>
      <w:r w:rsidR="00992DDB" w:rsidRPr="00992DDB">
        <w:rPr>
          <w:rFonts w:asciiTheme="minorHAnsi" w:hAnsiTheme="minorHAnsi"/>
          <w:color w:val="000000"/>
          <w:sz w:val="22"/>
          <w:szCs w:val="22"/>
          <w:shd w:val="clear" w:color="auto" w:fill="FFFFFF"/>
          <w:lang w:eastAsia="en-US"/>
        </w:rPr>
        <w:t xml:space="preserve"> Sanders, </w:t>
      </w:r>
      <w:proofErr w:type="spellStart"/>
      <w:r w:rsidR="00992DDB" w:rsidRPr="00992DDB">
        <w:rPr>
          <w:rFonts w:asciiTheme="minorHAnsi" w:hAnsiTheme="minorHAnsi"/>
          <w:color w:val="000000"/>
          <w:sz w:val="22"/>
          <w:szCs w:val="22"/>
          <w:shd w:val="clear" w:color="auto" w:fill="FFFFFF"/>
          <w:lang w:eastAsia="en-US"/>
        </w:rPr>
        <w:t>Kavya</w:t>
      </w:r>
      <w:proofErr w:type="spellEnd"/>
      <w:r w:rsidR="00992DDB" w:rsidRPr="00992DDB">
        <w:rPr>
          <w:rFonts w:asciiTheme="minorHAnsi" w:hAnsiTheme="minorHAnsi"/>
          <w:color w:val="000000"/>
          <w:sz w:val="22"/>
          <w:szCs w:val="22"/>
          <w:shd w:val="clear" w:color="auto" w:fill="FFFFFF"/>
          <w:lang w:eastAsia="en-US"/>
        </w:rPr>
        <w:t xml:space="preserve"> </w:t>
      </w:r>
      <w:proofErr w:type="spellStart"/>
      <w:r w:rsidR="00992DDB" w:rsidRPr="00992DDB">
        <w:rPr>
          <w:rFonts w:asciiTheme="minorHAnsi" w:hAnsiTheme="minorHAnsi"/>
          <w:color w:val="000000"/>
          <w:sz w:val="22"/>
          <w:szCs w:val="22"/>
          <w:shd w:val="clear" w:color="auto" w:fill="FFFFFF"/>
          <w:lang w:eastAsia="en-US"/>
        </w:rPr>
        <w:t>Arasu</w:t>
      </w:r>
      <w:proofErr w:type="spellEnd"/>
      <w:r w:rsidR="00992DDB" w:rsidRPr="00992DDB">
        <w:rPr>
          <w:rFonts w:asciiTheme="minorHAnsi" w:hAnsiTheme="minorHAnsi"/>
          <w:color w:val="000000"/>
          <w:sz w:val="22"/>
          <w:szCs w:val="22"/>
          <w:shd w:val="clear" w:color="auto" w:fill="FFFFFF"/>
          <w:lang w:eastAsia="en-US"/>
        </w:rPr>
        <w:t xml:space="preserve">, </w:t>
      </w:r>
      <w:proofErr w:type="spellStart"/>
      <w:r w:rsidR="00992DDB" w:rsidRPr="00992DDB">
        <w:rPr>
          <w:rFonts w:asciiTheme="minorHAnsi" w:hAnsiTheme="minorHAnsi"/>
          <w:color w:val="000000"/>
          <w:sz w:val="22"/>
          <w:szCs w:val="22"/>
          <w:shd w:val="clear" w:color="auto" w:fill="FFFFFF"/>
          <w:lang w:eastAsia="en-US"/>
        </w:rPr>
        <w:t>Devyansh</w:t>
      </w:r>
      <w:proofErr w:type="spellEnd"/>
      <w:r w:rsidR="00992DDB" w:rsidRPr="00992DDB">
        <w:rPr>
          <w:rFonts w:asciiTheme="minorHAnsi" w:hAnsiTheme="minorHAnsi"/>
          <w:color w:val="000000"/>
          <w:sz w:val="22"/>
          <w:szCs w:val="22"/>
          <w:shd w:val="clear" w:color="auto" w:fill="FFFFFF"/>
          <w:lang w:eastAsia="en-US"/>
        </w:rPr>
        <w:t xml:space="preserve"> Bhatt, </w:t>
      </w:r>
      <w:proofErr w:type="spellStart"/>
      <w:r w:rsidR="00992DDB" w:rsidRPr="00992DDB">
        <w:rPr>
          <w:rFonts w:asciiTheme="minorHAnsi" w:hAnsiTheme="minorHAnsi"/>
          <w:color w:val="000000"/>
          <w:sz w:val="22"/>
          <w:szCs w:val="22"/>
          <w:shd w:val="clear" w:color="auto" w:fill="FFFFFF"/>
          <w:lang w:eastAsia="en-US"/>
        </w:rPr>
        <w:t>Vivaan</w:t>
      </w:r>
      <w:proofErr w:type="spellEnd"/>
      <w:r w:rsidR="00992DDB" w:rsidRPr="00992DDB">
        <w:rPr>
          <w:rFonts w:asciiTheme="minorHAnsi" w:hAnsiTheme="minorHAnsi"/>
          <w:color w:val="000000"/>
          <w:sz w:val="22"/>
          <w:szCs w:val="22"/>
          <w:shd w:val="clear" w:color="auto" w:fill="FFFFFF"/>
          <w:lang w:eastAsia="en-US"/>
        </w:rPr>
        <w:t xml:space="preserve"> Shah, and </w:t>
      </w:r>
      <w:proofErr w:type="spellStart"/>
      <w:r w:rsidR="00992DDB" w:rsidRPr="00992DDB">
        <w:rPr>
          <w:rFonts w:asciiTheme="minorHAnsi" w:hAnsiTheme="minorHAnsi"/>
          <w:color w:val="000000"/>
          <w:sz w:val="22"/>
          <w:szCs w:val="22"/>
          <w:shd w:val="clear" w:color="auto" w:fill="FFFFFF"/>
          <w:lang w:eastAsia="en-US"/>
        </w:rPr>
        <w:t>Priya</w:t>
      </w:r>
      <w:proofErr w:type="spellEnd"/>
      <w:r w:rsidR="00992DDB" w:rsidRPr="00992DDB">
        <w:rPr>
          <w:rFonts w:asciiTheme="minorHAnsi" w:hAnsiTheme="minorHAnsi"/>
          <w:color w:val="000000"/>
          <w:sz w:val="22"/>
          <w:szCs w:val="22"/>
          <w:shd w:val="clear" w:color="auto" w:fill="FFFFFF"/>
          <w:lang w:eastAsia="en-US"/>
        </w:rPr>
        <w:t xml:space="preserve"> </w:t>
      </w:r>
      <w:proofErr w:type="spellStart"/>
      <w:r w:rsidR="00992DDB" w:rsidRPr="00992DDB">
        <w:rPr>
          <w:rFonts w:asciiTheme="minorHAnsi" w:hAnsiTheme="minorHAnsi"/>
          <w:color w:val="000000"/>
          <w:sz w:val="22"/>
          <w:szCs w:val="22"/>
          <w:shd w:val="clear" w:color="auto" w:fill="FFFFFF"/>
          <w:lang w:eastAsia="en-US"/>
        </w:rPr>
        <w:t>Pavoor</w:t>
      </w:r>
      <w:proofErr w:type="spellEnd"/>
      <w:r w:rsidR="00992DDB" w:rsidRPr="00992DDB">
        <w:rPr>
          <w:rFonts w:asciiTheme="minorHAnsi" w:hAnsiTheme="minorHAnsi"/>
          <w:color w:val="000000"/>
          <w:sz w:val="22"/>
          <w:szCs w:val="22"/>
          <w:shd w:val="clear" w:color="auto" w:fill="FFFFFF"/>
          <w:lang w:eastAsia="en-US"/>
        </w:rPr>
        <w:t>.</w:t>
      </w:r>
      <w:r w:rsidR="00992DDB">
        <w:rPr>
          <w:rFonts w:asciiTheme="minorHAnsi" w:hAnsiTheme="minorHAnsi"/>
          <w:sz w:val="22"/>
          <w:szCs w:val="22"/>
          <w:lang w:eastAsia="en-US"/>
        </w:rPr>
        <w:t xml:space="preserve">  </w:t>
      </w:r>
      <w:r w:rsidR="009B15EF" w:rsidRPr="00463D0D">
        <w:rPr>
          <w:rFonts w:asciiTheme="minorHAnsi" w:hAnsiTheme="minorHAnsi" w:cs="Arial"/>
          <w:sz w:val="22"/>
          <w:szCs w:val="22"/>
        </w:rPr>
        <w:t>We ask our Indian Community Members to encourage our children’s schools to start celebrating diversity and hold Multicultural Festivals. India</w:t>
      </w:r>
      <w:r w:rsidR="00431EED" w:rsidRPr="00463D0D">
        <w:rPr>
          <w:rFonts w:asciiTheme="minorHAnsi" w:hAnsiTheme="minorHAnsi" w:cs="Arial"/>
          <w:sz w:val="22"/>
          <w:szCs w:val="22"/>
        </w:rPr>
        <w:t xml:space="preserve"> has lot to offer and we should showcase our culture with lot of pride, joy and humility.</w:t>
      </w:r>
    </w:p>
    <w:p w14:paraId="289BAED5" w14:textId="0B91C866" w:rsidR="00431EED" w:rsidRPr="00463D0D" w:rsidRDefault="00431EED" w:rsidP="00431EED">
      <w:pPr>
        <w:spacing w:line="276" w:lineRule="auto"/>
        <w:rPr>
          <w:rFonts w:asciiTheme="minorHAnsi" w:hAnsiTheme="minorHAnsi" w:cs="Arial"/>
          <w:sz w:val="22"/>
          <w:szCs w:val="22"/>
        </w:rPr>
        <w:sectPr w:rsidR="00431EED" w:rsidRPr="00463D0D" w:rsidSect="00431EED">
          <w:type w:val="continuous"/>
          <w:pgSz w:w="12240" w:h="15840"/>
          <w:pgMar w:top="1080" w:right="1080" w:bottom="1080" w:left="1080" w:header="720" w:footer="720" w:gutter="0"/>
          <w:pgNumType w:start="0"/>
          <w:cols w:num="2" w:space="720"/>
          <w:titlePg/>
          <w:docGrid w:linePitch="360"/>
        </w:sectPr>
      </w:pPr>
      <w:r w:rsidRPr="00463D0D">
        <w:rPr>
          <w:rFonts w:asciiTheme="minorHAnsi" w:hAnsiTheme="minorHAnsi" w:cs="Arial"/>
          <w:sz w:val="22"/>
          <w:szCs w:val="22"/>
        </w:rPr>
        <w:lastRenderedPageBreak/>
        <w:t xml:space="preserve"> </w:t>
      </w:r>
      <w:r w:rsidRPr="00463D0D">
        <w:rPr>
          <w:rFonts w:asciiTheme="minorHAnsi" w:hAnsiTheme="minorHAnsi" w:cs="Arial"/>
          <w:noProof/>
          <w:sz w:val="22"/>
          <w:szCs w:val="22"/>
          <w:lang w:eastAsia="en-US"/>
        </w:rPr>
        <w:drawing>
          <wp:inline distT="0" distB="0" distL="0" distR="0" wp14:anchorId="2A3B96F8" wp14:editId="6E42C91A">
            <wp:extent cx="2180655" cy="144841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ema_dance_photos 464.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180655" cy="1448410"/>
                    </a:xfrm>
                    <a:prstGeom prst="rect">
                      <a:avLst/>
                    </a:prstGeom>
                  </pic:spPr>
                </pic:pic>
              </a:graphicData>
            </a:graphic>
          </wp:inline>
        </w:drawing>
      </w:r>
    </w:p>
    <w:p w14:paraId="77C9C090" w14:textId="77777777" w:rsidR="00463D0D" w:rsidRDefault="00463D0D">
      <w:pPr>
        <w:rPr>
          <w:rFonts w:ascii="Times New Roman" w:hAnsi="Times New Roman"/>
          <w:sz w:val="20"/>
          <w:szCs w:val="20"/>
          <w:lang w:eastAsia="en-US"/>
        </w:rPr>
      </w:pPr>
    </w:p>
    <w:sectPr w:rsidR="00463D0D" w:rsidSect="00431EED">
      <w:type w:val="continuous"/>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CE493" w14:textId="77777777" w:rsidR="00A50703" w:rsidRDefault="00A50703">
      <w:r>
        <w:separator/>
      </w:r>
    </w:p>
  </w:endnote>
  <w:endnote w:type="continuationSeparator" w:id="0">
    <w:p w14:paraId="0C08037B" w14:textId="77777777" w:rsidR="00A50703" w:rsidRDefault="00A5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ench Script MT">
    <w:altName w:val="Zapfino"/>
    <w:panose1 w:val="03020402040607040605"/>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A690F" w14:textId="77777777" w:rsidR="00B43391" w:rsidRDefault="00B43391" w:rsidP="009839F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84F226" w14:textId="77777777" w:rsidR="00B43391" w:rsidRDefault="00B43391" w:rsidP="00B43391">
    <w:pPr>
      <w:pStyle w:val="Footer"/>
      <w:ind w:right="360"/>
    </w:pPr>
  </w:p>
  <w:p w14:paraId="3034C218" w14:textId="77777777" w:rsidR="00994759" w:rsidRDefault="009947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D2256" w14:textId="77777777" w:rsidR="00B43391" w:rsidRDefault="00B43391" w:rsidP="009839F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3513">
      <w:rPr>
        <w:rStyle w:val="PageNumber"/>
        <w:noProof/>
      </w:rPr>
      <w:t>1</w:t>
    </w:r>
    <w:r>
      <w:rPr>
        <w:rStyle w:val="PageNumber"/>
      </w:rPr>
      <w:fldChar w:fldCharType="end"/>
    </w:r>
  </w:p>
  <w:p w14:paraId="523BE6D2" w14:textId="4780D7D2" w:rsidR="00353572" w:rsidRDefault="00353572">
    <w:pPr>
      <w:pStyle w:val="Footer"/>
      <w:ind w:right="360"/>
    </w:pPr>
  </w:p>
  <w:p w14:paraId="72D62A83" w14:textId="77777777" w:rsidR="00994759" w:rsidRDefault="009947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857C6" w14:textId="77777777" w:rsidR="00A50703" w:rsidRDefault="00A50703">
      <w:r>
        <w:separator/>
      </w:r>
    </w:p>
  </w:footnote>
  <w:footnote w:type="continuationSeparator" w:id="0">
    <w:p w14:paraId="28938D7C" w14:textId="77777777" w:rsidR="00A50703" w:rsidRDefault="00A50703">
      <w:r>
        <w:continuationSeparator/>
      </w:r>
    </w:p>
  </w:footnote>
  <w:footnote w:id="1">
    <w:p w14:paraId="7FDDB573" w14:textId="0ED344A3" w:rsidR="00E219BC" w:rsidRDefault="00E219BC" w:rsidP="00E219BC">
      <w:pPr>
        <w:pStyle w:val="FootnoteText"/>
      </w:pPr>
      <w:r>
        <w:rPr>
          <w:rStyle w:val="FootnoteReference"/>
        </w:rPr>
        <w:footnoteRef/>
      </w:r>
      <w:r>
        <w:t xml:space="preserve"> </w:t>
      </w:r>
      <w:r w:rsidRPr="00742D8B">
        <w:rPr>
          <w:sz w:val="22"/>
        </w:rPr>
        <w:t>This is a list compiled from internet sources, please let us know of necessary corrections/additions.  Some dates</w:t>
      </w:r>
      <w:r>
        <w:rPr>
          <w:sz w:val="22"/>
        </w:rPr>
        <w:t>,</w:t>
      </w:r>
      <w:r w:rsidRPr="00742D8B">
        <w:rPr>
          <w:sz w:val="22"/>
        </w:rPr>
        <w:t xml:space="preserve"> based on the lunar calendar</w:t>
      </w:r>
      <w:r>
        <w:rPr>
          <w:sz w:val="22"/>
        </w:rPr>
        <w:t>,</w:t>
      </w:r>
      <w:r w:rsidR="00C16AA3">
        <w:rPr>
          <w:sz w:val="22"/>
        </w:rPr>
        <w:t xml:space="preserve"> may be off by a day due to</w:t>
      </w:r>
      <w:r w:rsidRPr="00742D8B">
        <w:rPr>
          <w:sz w:val="22"/>
        </w:rPr>
        <w:t xml:space="preserve"> geographical/astronomi</w:t>
      </w:r>
      <w:r w:rsidR="00C16AA3">
        <w:rPr>
          <w:sz w:val="22"/>
        </w:rPr>
        <w:t>cal error</w:t>
      </w:r>
      <w:r w:rsidRPr="00742D8B">
        <w:rPr>
          <w:sz w:val="22"/>
        </w:rPr>
        <w:t>s.</w:t>
      </w:r>
    </w:p>
  </w:footnote>
  <w:footnote w:id="2">
    <w:p w14:paraId="3A92623A" w14:textId="7FA792E6" w:rsidR="00B43391" w:rsidRPr="00983155" w:rsidRDefault="00B43391" w:rsidP="00B43391">
      <w:pPr>
        <w:rPr>
          <w:color w:val="50637D" w:themeColor="text2" w:themeTint="E6"/>
          <w:sz w:val="20"/>
          <w:szCs w:val="20"/>
        </w:rPr>
      </w:pPr>
      <w:r w:rsidRPr="00983155">
        <w:rPr>
          <w:rStyle w:val="FootnoteReference"/>
          <w:sz w:val="20"/>
          <w:szCs w:val="20"/>
        </w:rPr>
        <w:footnoteRef/>
      </w:r>
      <w:r w:rsidRPr="00983155">
        <w:rPr>
          <w:sz w:val="20"/>
          <w:szCs w:val="20"/>
        </w:rPr>
        <w:t xml:space="preserve"> </w:t>
      </w:r>
      <w:r w:rsidR="007825E6" w:rsidRPr="00983155">
        <w:rPr>
          <w:sz w:val="20"/>
          <w:szCs w:val="20"/>
        </w:rPr>
        <w:t>The apparent discrepancy between</w:t>
      </w:r>
      <w:r w:rsidRPr="00983155">
        <w:rPr>
          <w:sz w:val="20"/>
          <w:szCs w:val="20"/>
        </w:rPr>
        <w:t xml:space="preserve"> the date</w:t>
      </w:r>
      <w:r w:rsidR="007825E6" w:rsidRPr="00983155">
        <w:rPr>
          <w:sz w:val="20"/>
          <w:szCs w:val="20"/>
        </w:rPr>
        <w:t>s</w:t>
      </w:r>
      <w:r w:rsidRPr="00983155">
        <w:rPr>
          <w:sz w:val="20"/>
          <w:szCs w:val="20"/>
        </w:rPr>
        <w:t xml:space="preserve"> for Sankranti </w:t>
      </w:r>
      <w:r w:rsidR="007825E6" w:rsidRPr="00983155">
        <w:rPr>
          <w:sz w:val="20"/>
          <w:szCs w:val="20"/>
        </w:rPr>
        <w:t xml:space="preserve">and the winter solstice (Dec.21) </w:t>
      </w:r>
      <w:r w:rsidR="00B22C0F" w:rsidRPr="00983155">
        <w:rPr>
          <w:sz w:val="20"/>
          <w:szCs w:val="20"/>
        </w:rPr>
        <w:t>may</w:t>
      </w:r>
      <w:r w:rsidRPr="00983155">
        <w:rPr>
          <w:sz w:val="20"/>
          <w:szCs w:val="20"/>
        </w:rPr>
        <w:t xml:space="preserve"> be because of the annual change due to the axial precession of the earth.  Pravin Gupta alerted us t</w:t>
      </w:r>
      <w:r w:rsidR="00D56297" w:rsidRPr="00983155">
        <w:rPr>
          <w:sz w:val="20"/>
          <w:szCs w:val="20"/>
        </w:rPr>
        <w:t>o the following quote from wiki</w:t>
      </w:r>
      <w:r w:rsidRPr="00983155">
        <w:rPr>
          <w:sz w:val="20"/>
          <w:szCs w:val="20"/>
        </w:rPr>
        <w:t xml:space="preserve">pedia.org: </w:t>
      </w:r>
      <w:r w:rsidRPr="00983155">
        <w:rPr>
          <w:rFonts w:cs="Arial"/>
          <w:i/>
          <w:color w:val="252525"/>
          <w:sz w:val="20"/>
          <w:szCs w:val="20"/>
          <w:shd w:val="clear" w:color="auto" w:fill="FFFFFF"/>
        </w:rPr>
        <w:t>The actual position of winter solstice in the sidereal zodiac changes gradually due to the </w:t>
      </w:r>
      <w:hyperlink r:id="rId1" w:tooltip="Axial precession" w:history="1">
        <w:r w:rsidRPr="00983155">
          <w:rPr>
            <w:rStyle w:val="Hyperlink"/>
            <w:rFonts w:cs="Arial"/>
            <w:i/>
            <w:color w:val="0B0080"/>
            <w:sz w:val="20"/>
            <w:szCs w:val="20"/>
            <w:shd w:val="clear" w:color="auto" w:fill="FFFFFF"/>
          </w:rPr>
          <w:t>Axial precession of the Earth</w:t>
        </w:r>
      </w:hyperlink>
      <w:r w:rsidRPr="00983155">
        <w:rPr>
          <w:rFonts w:cs="Arial"/>
          <w:i/>
          <w:color w:val="252525"/>
          <w:sz w:val="20"/>
          <w:szCs w:val="20"/>
          <w:shd w:val="clear" w:color="auto" w:fill="FFFFFF"/>
        </w:rPr>
        <w:t>, shifting westwards by approximately 1 degree in every 72 years. Hence, if Makara Sankranti at some point of time did mark the actual date of winter solstice, it would have been so around 300 CE, the heyday of Indian mathematics and astronomy</w:t>
      </w:r>
      <w:r w:rsidRPr="00983155">
        <w:rPr>
          <w:rFonts w:cs="Arial"/>
          <w:color w:val="252525"/>
          <w:sz w:val="20"/>
          <w:szCs w:val="20"/>
          <w:shd w:val="clear" w:color="auto" w:fill="FFFFFF"/>
        </w:rPr>
        <w:t>.</w:t>
      </w:r>
    </w:p>
    <w:p w14:paraId="1CCF2E6D" w14:textId="77777777" w:rsidR="00B43391" w:rsidRDefault="00B43391" w:rsidP="00B4339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lowerLetter"/>
      <w:pStyle w:val="num"/>
      <w:lvlText w:val="%1."/>
      <w:lvlJc w:val="left"/>
      <w:pPr>
        <w:tabs>
          <w:tab w:val="num" w:pos="0"/>
        </w:tabs>
        <w:ind w:left="720" w:hanging="360"/>
      </w:pPr>
    </w:lvl>
  </w:abstractNum>
  <w:abstractNum w:abstractNumId="2">
    <w:nsid w:val="00000003"/>
    <w:multiLevelType w:val="singleLevel"/>
    <w:tmpl w:val="00000003"/>
    <w:name w:val="WW8Num3"/>
    <w:lvl w:ilvl="0">
      <w:start w:val="1"/>
      <w:numFmt w:val="decimal"/>
      <w:pStyle w:val="Indent"/>
      <w:lvlText w:val="%1."/>
      <w:lvlJc w:val="left"/>
      <w:pPr>
        <w:tabs>
          <w:tab w:val="num" w:pos="0"/>
        </w:tabs>
        <w:ind w:left="360" w:hanging="360"/>
      </w:pPr>
    </w:lvl>
  </w:abstractNum>
  <w:abstractNum w:abstractNumId="3">
    <w:nsid w:val="00000004"/>
    <w:multiLevelType w:val="singleLevel"/>
    <w:tmpl w:val="00000004"/>
    <w:name w:val="WW8Num4"/>
    <w:lvl w:ilvl="0">
      <w:start w:val="1"/>
      <w:numFmt w:val="decimal"/>
      <w:pStyle w:val="Num0"/>
      <w:lvlText w:val="%1."/>
      <w:lvlJc w:val="left"/>
      <w:pPr>
        <w:tabs>
          <w:tab w:val="num" w:pos="0"/>
        </w:tabs>
        <w:ind w:left="720" w:hanging="360"/>
      </w:pPr>
    </w:lvl>
  </w:abstractNum>
  <w:abstractNum w:abstractNumId="4">
    <w:nsid w:val="00000005"/>
    <w:multiLevelType w:val="singleLevel"/>
    <w:tmpl w:val="00000005"/>
    <w:name w:val="WW8Num5"/>
    <w:lvl w:ilvl="0">
      <w:start w:val="1"/>
      <w:numFmt w:val="bullet"/>
      <w:pStyle w:val="Bul"/>
      <w:lvlText w:val=""/>
      <w:lvlJc w:val="left"/>
      <w:pPr>
        <w:tabs>
          <w:tab w:val="num" w:pos="0"/>
        </w:tabs>
        <w:ind w:left="720" w:hanging="360"/>
      </w:pPr>
      <w:rPr>
        <w:rFonts w:ascii="Symbol" w:hAnsi="Symbol"/>
      </w:rPr>
    </w:lvl>
  </w:abstractNum>
  <w:abstractNum w:abstractNumId="5">
    <w:nsid w:val="1B497499"/>
    <w:multiLevelType w:val="hybridMultilevel"/>
    <w:tmpl w:val="D7EC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86F52"/>
    <w:multiLevelType w:val="hybridMultilevel"/>
    <w:tmpl w:val="11CE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B560B"/>
    <w:multiLevelType w:val="hybridMultilevel"/>
    <w:tmpl w:val="4222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663A34"/>
    <w:multiLevelType w:val="multilevel"/>
    <w:tmpl w:val="397E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0B25A1"/>
    <w:multiLevelType w:val="hybridMultilevel"/>
    <w:tmpl w:val="9AB2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CFE"/>
    <w:rsid w:val="0000307D"/>
    <w:rsid w:val="00006615"/>
    <w:rsid w:val="00044432"/>
    <w:rsid w:val="000635AF"/>
    <w:rsid w:val="000B42D7"/>
    <w:rsid w:val="000E6250"/>
    <w:rsid w:val="000F4A23"/>
    <w:rsid w:val="001307DE"/>
    <w:rsid w:val="001461E6"/>
    <w:rsid w:val="0014700F"/>
    <w:rsid w:val="0014778F"/>
    <w:rsid w:val="001C39FD"/>
    <w:rsid w:val="001E5227"/>
    <w:rsid w:val="00243513"/>
    <w:rsid w:val="00246231"/>
    <w:rsid w:val="0027010A"/>
    <w:rsid w:val="00295C9D"/>
    <w:rsid w:val="00297129"/>
    <w:rsid w:val="002E3E0C"/>
    <w:rsid w:val="003408FC"/>
    <w:rsid w:val="00353572"/>
    <w:rsid w:val="003C30D0"/>
    <w:rsid w:val="003C4C3B"/>
    <w:rsid w:val="003C7CC2"/>
    <w:rsid w:val="00431EED"/>
    <w:rsid w:val="00433750"/>
    <w:rsid w:val="00446EA5"/>
    <w:rsid w:val="00447DE6"/>
    <w:rsid w:val="00463D0D"/>
    <w:rsid w:val="004827DD"/>
    <w:rsid w:val="004B38D5"/>
    <w:rsid w:val="00504854"/>
    <w:rsid w:val="00513EEE"/>
    <w:rsid w:val="00524C73"/>
    <w:rsid w:val="005502BE"/>
    <w:rsid w:val="005A07D7"/>
    <w:rsid w:val="005A2D57"/>
    <w:rsid w:val="005B1393"/>
    <w:rsid w:val="005C4A25"/>
    <w:rsid w:val="005D5D70"/>
    <w:rsid w:val="00614131"/>
    <w:rsid w:val="006172BC"/>
    <w:rsid w:val="0064130D"/>
    <w:rsid w:val="006438A7"/>
    <w:rsid w:val="0069448D"/>
    <w:rsid w:val="006C0FC1"/>
    <w:rsid w:val="006C7A4E"/>
    <w:rsid w:val="006D7A27"/>
    <w:rsid w:val="00710022"/>
    <w:rsid w:val="00742D8B"/>
    <w:rsid w:val="00762D7E"/>
    <w:rsid w:val="007733E9"/>
    <w:rsid w:val="007825E6"/>
    <w:rsid w:val="007A72CB"/>
    <w:rsid w:val="007D7980"/>
    <w:rsid w:val="007E0792"/>
    <w:rsid w:val="007E7C3F"/>
    <w:rsid w:val="00880B56"/>
    <w:rsid w:val="00884078"/>
    <w:rsid w:val="00903749"/>
    <w:rsid w:val="009232EA"/>
    <w:rsid w:val="009378A4"/>
    <w:rsid w:val="00964FB3"/>
    <w:rsid w:val="00983155"/>
    <w:rsid w:val="00987723"/>
    <w:rsid w:val="00992DDB"/>
    <w:rsid w:val="00994759"/>
    <w:rsid w:val="009B15EF"/>
    <w:rsid w:val="009D702D"/>
    <w:rsid w:val="00A50703"/>
    <w:rsid w:val="00AC27C4"/>
    <w:rsid w:val="00AD31AF"/>
    <w:rsid w:val="00AD575E"/>
    <w:rsid w:val="00B22C0F"/>
    <w:rsid w:val="00B43391"/>
    <w:rsid w:val="00B50362"/>
    <w:rsid w:val="00C16AA3"/>
    <w:rsid w:val="00C20CFE"/>
    <w:rsid w:val="00C26672"/>
    <w:rsid w:val="00C300AA"/>
    <w:rsid w:val="00C551CB"/>
    <w:rsid w:val="00C65863"/>
    <w:rsid w:val="00CA4B7F"/>
    <w:rsid w:val="00D003B6"/>
    <w:rsid w:val="00D04FF6"/>
    <w:rsid w:val="00D56297"/>
    <w:rsid w:val="00D62E65"/>
    <w:rsid w:val="00D63094"/>
    <w:rsid w:val="00D86CB2"/>
    <w:rsid w:val="00DB6BA1"/>
    <w:rsid w:val="00DF23E9"/>
    <w:rsid w:val="00E01A89"/>
    <w:rsid w:val="00E219BC"/>
    <w:rsid w:val="00E72E77"/>
    <w:rsid w:val="00EA627A"/>
    <w:rsid w:val="00EF43E9"/>
    <w:rsid w:val="00F205C7"/>
    <w:rsid w:val="00F2470E"/>
    <w:rsid w:val="00F40819"/>
    <w:rsid w:val="00F4098E"/>
    <w:rsid w:val="00FA2289"/>
    <w:rsid w:val="00FD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4AE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sz w:val="24"/>
      <w:szCs w:val="24"/>
      <w:lang w:eastAsia="ar-SA"/>
    </w:rPr>
  </w:style>
  <w:style w:type="paragraph" w:styleId="Heading1">
    <w:name w:val="heading 1"/>
    <w:basedOn w:val="Normal"/>
    <w:next w:val="Normal"/>
    <w:qFormat/>
    <w:pPr>
      <w:keepNext/>
      <w:numPr>
        <w:numId w:val="1"/>
      </w:numPr>
      <w:jc w:val="center"/>
      <w:outlineLvl w:val="0"/>
    </w:pPr>
    <w:rPr>
      <w:rFonts w:cs="Arial"/>
      <w:b/>
      <w:bCs/>
      <w:sz w:val="28"/>
    </w:rPr>
  </w:style>
  <w:style w:type="paragraph" w:styleId="Heading2">
    <w:name w:val="heading 2"/>
    <w:basedOn w:val="Normal"/>
    <w:next w:val="Normal"/>
    <w:qFormat/>
    <w:pPr>
      <w:keepNext/>
      <w:numPr>
        <w:ilvl w:val="1"/>
        <w:numId w:val="1"/>
      </w:numPr>
      <w:jc w:val="center"/>
      <w:outlineLvl w:val="1"/>
    </w:pPr>
    <w:rPr>
      <w:rFonts w:cs="Arial"/>
      <w:b/>
      <w:bCs/>
    </w:rPr>
  </w:style>
  <w:style w:type="paragraph" w:styleId="Heading4">
    <w:name w:val="heading 4"/>
    <w:basedOn w:val="Normal"/>
    <w:next w:val="Normal"/>
    <w:qFormat/>
    <w:pPr>
      <w:keepNext/>
      <w:numPr>
        <w:ilvl w:val="3"/>
        <w:numId w:val="1"/>
      </w:numPr>
      <w:jc w:val="center"/>
      <w:outlineLvl w:val="3"/>
    </w:pPr>
    <w:rPr>
      <w:rFonts w:cs="Arial"/>
      <w:b/>
      <w:bCs/>
      <w:sz w:val="32"/>
    </w:rPr>
  </w:style>
  <w:style w:type="paragraph" w:styleId="Heading5">
    <w:name w:val="heading 5"/>
    <w:basedOn w:val="Normal"/>
    <w:next w:val="Normal"/>
    <w:qFormat/>
    <w:pPr>
      <w:keepNext/>
      <w:numPr>
        <w:ilvl w:val="4"/>
        <w:numId w:val="1"/>
      </w:numPr>
      <w:outlineLvl w:val="4"/>
    </w:pPr>
    <w:rPr>
      <w:b/>
      <w:bCs/>
    </w:rPr>
  </w:style>
  <w:style w:type="paragraph" w:styleId="Heading6">
    <w:name w:val="heading 6"/>
    <w:basedOn w:val="Normal"/>
    <w:next w:val="Normal"/>
    <w:qFormat/>
    <w:pPr>
      <w:keepNext/>
      <w:suppressAutoHyphens w:val="0"/>
      <w:outlineLvl w:val="5"/>
    </w:pPr>
    <w:rPr>
      <w:rFonts w:cs="Arial"/>
      <w:sz w:val="28"/>
    </w:rPr>
  </w:style>
  <w:style w:type="paragraph" w:styleId="Heading7">
    <w:name w:val="heading 7"/>
    <w:basedOn w:val="Normal"/>
    <w:next w:val="Normal"/>
    <w:qFormat/>
    <w:pPr>
      <w:keepNext/>
      <w:suppressAutoHyphens w:val="0"/>
      <w:outlineLvl w:val="6"/>
    </w:pPr>
    <w:rPr>
      <w:rFonts w:cs="Arial"/>
      <w:b/>
      <w:bCs/>
      <w:sz w:val="28"/>
    </w:rPr>
  </w:style>
  <w:style w:type="paragraph" w:styleId="Heading8">
    <w:name w:val="heading 8"/>
    <w:basedOn w:val="Normal"/>
    <w:next w:val="Normal"/>
    <w:qFormat/>
    <w:pPr>
      <w:keepNext/>
      <w:numPr>
        <w:ilvl w:val="7"/>
        <w:numId w:val="1"/>
      </w:numPr>
      <w:jc w:val="center"/>
      <w:outlineLvl w:val="7"/>
    </w:pPr>
    <w:rPr>
      <w:rFonts w:ascii="French Script MT" w:hAnsi="French Script MT"/>
      <w:sz w:val="32"/>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DefaultParagraphFont">
    <w:name w:val="WW-Default Paragraph Fon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DefaultParagraphFont1">
    <w:name w:val="Default Paragraph Font1"/>
  </w:style>
  <w:style w:type="character" w:customStyle="1" w:styleId="Heading1Char">
    <w:name w:val="Heading 1 Char"/>
    <w:rPr>
      <w:rFonts w:ascii="Arial" w:hAnsi="Arial" w:cs="Arial"/>
      <w:b/>
      <w:bCs/>
      <w:sz w:val="28"/>
      <w:szCs w:val="24"/>
    </w:rPr>
  </w:style>
  <w:style w:type="character" w:customStyle="1" w:styleId="Heading4Char">
    <w:name w:val="Heading 4 Char"/>
    <w:rPr>
      <w:rFonts w:ascii="Arial" w:hAnsi="Arial" w:cs="Arial"/>
      <w:b/>
      <w:bCs/>
      <w:sz w:val="32"/>
      <w:szCs w:val="24"/>
    </w:rPr>
  </w:style>
  <w:style w:type="character" w:customStyle="1" w:styleId="TitleChar">
    <w:name w:val="Title Char"/>
    <w:rPr>
      <w:rFonts w:ascii="Arial" w:hAnsi="Arial" w:cs="Arial"/>
      <w:b/>
      <w:bCs/>
      <w:sz w:val="32"/>
      <w:szCs w:val="24"/>
    </w:rPr>
  </w:style>
  <w:style w:type="character" w:customStyle="1" w:styleId="Heading2Char">
    <w:name w:val="Heading 2 Char"/>
    <w:rPr>
      <w:rFonts w:ascii="Arial" w:hAnsi="Arial" w:cs="Arial"/>
      <w:b/>
      <w:bCs/>
      <w:sz w:val="24"/>
      <w:szCs w:val="24"/>
    </w:rPr>
  </w:style>
  <w:style w:type="character" w:styleId="Hyperlink">
    <w:name w:val="Hyperlink"/>
    <w:uiPriority w:val="99"/>
    <w:rPr>
      <w:color w:val="0000FF"/>
      <w:u w:val="single"/>
    </w:rPr>
  </w:style>
  <w:style w:type="character" w:customStyle="1" w:styleId="yshortcuts">
    <w:name w:val="yshortcuts"/>
    <w:basedOn w:val="DefaultParagraphFont1"/>
  </w:style>
  <w:style w:type="character" w:customStyle="1" w:styleId="IndentChar">
    <w:name w:val="Indent Char"/>
    <w:rPr>
      <w:rFonts w:ascii="Arial" w:eastAsia="Batang" w:hAnsi="Arial" w:cs="Arial"/>
      <w:b/>
      <w:bCs/>
      <w:color w:val="000000"/>
      <w:sz w:val="32"/>
      <w:szCs w:val="24"/>
      <w:lang w:val="en-US"/>
    </w:rPr>
  </w:style>
  <w:style w:type="character" w:customStyle="1" w:styleId="Heading5Char">
    <w:name w:val="Heading 5 Char"/>
    <w:rPr>
      <w:rFonts w:ascii="Arial" w:hAnsi="Arial"/>
      <w:b/>
      <w:bCs/>
      <w:sz w:val="24"/>
      <w:szCs w:val="24"/>
    </w:rPr>
  </w:style>
  <w:style w:type="character" w:customStyle="1" w:styleId="Heading8Char">
    <w:name w:val="Heading 8 Char"/>
    <w:rPr>
      <w:rFonts w:ascii="French Script MT" w:hAnsi="French Script MT"/>
      <w:sz w:val="32"/>
      <w:szCs w:val="60"/>
    </w:rPr>
  </w:style>
  <w:style w:type="character" w:customStyle="1" w:styleId="FooterChar">
    <w:name w:val="Footer Char"/>
    <w:rPr>
      <w:rFonts w:ascii="Arial" w:hAnsi="Arial"/>
      <w:sz w:val="24"/>
      <w:szCs w:val="24"/>
    </w:rPr>
  </w:style>
  <w:style w:type="character" w:styleId="PageNumber">
    <w:name w:val="page number"/>
    <w:basedOn w:val="DefaultParagraphFont1"/>
  </w:style>
  <w:style w:type="character" w:customStyle="1" w:styleId="HeaderChar">
    <w:name w:val="Header Char"/>
    <w:rPr>
      <w:sz w:val="24"/>
      <w:szCs w:val="24"/>
    </w:rPr>
  </w:style>
  <w:style w:type="character" w:customStyle="1" w:styleId="BodyText3Char">
    <w:name w:val="Body Text 3 Char"/>
    <w:rPr>
      <w:rFonts w:ascii="Arial" w:hAnsi="Arial" w:cs="Arial"/>
      <w:b/>
      <w:bCs/>
      <w:sz w:val="24"/>
      <w:szCs w:val="24"/>
    </w:rPr>
  </w:style>
  <w:style w:type="character" w:styleId="Emphasis">
    <w:name w:val="Emphasis"/>
    <w:qFormat/>
    <w:rPr>
      <w:i/>
      <w:iCs/>
    </w:rPr>
  </w:style>
  <w:style w:type="character" w:customStyle="1" w:styleId="cgselectable">
    <w:name w:val="cgselectable"/>
    <w:basedOn w:val="DefaultParagraphFont1"/>
  </w:style>
  <w:style w:type="character" w:customStyle="1" w:styleId="fontdarkgray">
    <w:name w:val="fontdarkgray"/>
    <w:basedOn w:val="DefaultParagraphFont1"/>
  </w:style>
  <w:style w:type="character" w:customStyle="1" w:styleId="dots">
    <w:name w:val="dots"/>
    <w:basedOn w:val="DefaultParagraphFont1"/>
  </w:style>
  <w:style w:type="character" w:customStyle="1" w:styleId="apple-style-span">
    <w:name w:val="apple-style-span"/>
    <w:basedOn w:val="DefaultParagraphFont1"/>
  </w:style>
  <w:style w:type="character" w:customStyle="1" w:styleId="BodyTextIndentChar">
    <w:name w:val="Body Text Indent Char"/>
    <w:rPr>
      <w:rFonts w:eastAsia="SimSun" w:cs="Mangal"/>
      <w:kern w:val="1"/>
      <w:sz w:val="24"/>
      <w:szCs w:val="24"/>
      <w:lang w:eastAsia="hi-IN" w:bidi="hi-IN"/>
    </w:rPr>
  </w:style>
  <w:style w:type="character" w:customStyle="1" w:styleId="BalloonTextChar">
    <w:name w:val="Balloon Text Char"/>
    <w:rPr>
      <w:rFonts w:ascii="Tahoma" w:hAnsi="Tahoma" w:cs="Tahoma"/>
      <w:sz w:val="16"/>
      <w:szCs w:val="16"/>
    </w:rPr>
  </w:style>
  <w:style w:type="character" w:customStyle="1" w:styleId="apple-converted-space">
    <w:name w:val="apple-converted-space"/>
    <w:basedOn w:val="WW-DefaultParagraphFont"/>
  </w:style>
  <w:style w:type="character" w:styleId="Strong">
    <w:name w:val="Strong"/>
    <w:uiPriority w:val="22"/>
    <w:qFormat/>
    <w:rPr>
      <w:b/>
      <w:bCs/>
    </w:rPr>
  </w:style>
  <w:style w:type="character" w:customStyle="1" w:styleId="yiv704035517ecxapple-style-span">
    <w:name w:val="yiv704035517ecxapple-style-span"/>
    <w:basedOn w:val="WW-DefaultParagraphFont"/>
  </w:style>
  <w:style w:type="character" w:customStyle="1" w:styleId="yiv103145468ecxapple-style-span">
    <w:name w:val="yiv103145468ecxapple-style-span"/>
    <w:basedOn w:val="WW-DefaultParagraphFont"/>
  </w:style>
  <w:style w:type="character" w:customStyle="1" w:styleId="Heading6Char">
    <w:name w:val="Heading 6 Char"/>
    <w:rPr>
      <w:rFonts w:ascii="Arial" w:hAnsi="Arial" w:cs="Arial"/>
      <w:sz w:val="28"/>
      <w:szCs w:val="24"/>
    </w:rPr>
  </w:style>
  <w:style w:type="character" w:customStyle="1" w:styleId="Heading7Char">
    <w:name w:val="Heading 7 Char"/>
    <w:rPr>
      <w:rFonts w:ascii="Arial" w:hAnsi="Arial" w:cs="Arial"/>
      <w:b/>
      <w:bCs/>
      <w:sz w:val="28"/>
      <w:szCs w:val="24"/>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rFonts w:cs="Arial"/>
      <w:b/>
      <w:bCs/>
      <w:sz w:val="32"/>
    </w:rPr>
  </w:style>
  <w:style w:type="paragraph" w:styleId="Subtitle">
    <w:name w:val="Subtitle"/>
    <w:basedOn w:val="Heading"/>
    <w:next w:val="BodyText"/>
    <w:qFormat/>
    <w:pPr>
      <w:jc w:val="center"/>
    </w:pPr>
    <w:rPr>
      <w:i/>
      <w:iCs/>
    </w:rPr>
  </w:style>
  <w:style w:type="paragraph" w:styleId="NoSpacing">
    <w:name w:val="No Spacing"/>
    <w:qFormat/>
    <w:pPr>
      <w:suppressAutoHyphens/>
    </w:pPr>
    <w:rPr>
      <w:rFonts w:eastAsia="Arial"/>
      <w:sz w:val="24"/>
      <w:szCs w:val="24"/>
      <w:lang w:eastAsia="ar-SA"/>
    </w:rPr>
  </w:style>
  <w:style w:type="paragraph" w:customStyle="1" w:styleId="Indent">
    <w:name w:val="Indent"/>
    <w:basedOn w:val="Title"/>
    <w:pPr>
      <w:numPr>
        <w:numId w:val="3"/>
      </w:numPr>
      <w:tabs>
        <w:tab w:val="left" w:pos="0"/>
      </w:tabs>
      <w:jc w:val="left"/>
    </w:pPr>
    <w:rPr>
      <w:rFonts w:eastAsia="Batang"/>
      <w:color w:val="000000"/>
      <w:sz w:val="20"/>
      <w:szCs w:val="20"/>
    </w:rPr>
  </w:style>
  <w:style w:type="paragraph" w:styleId="Footer">
    <w:name w:val="footer"/>
    <w:basedOn w:val="Normal"/>
    <w:pPr>
      <w:tabs>
        <w:tab w:val="center" w:pos="4320"/>
        <w:tab w:val="right" w:pos="8640"/>
      </w:tabs>
    </w:pPr>
  </w:style>
  <w:style w:type="paragraph" w:styleId="Header">
    <w:name w:val="header"/>
    <w:basedOn w:val="Normal"/>
    <w:pPr>
      <w:tabs>
        <w:tab w:val="center" w:pos="4680"/>
        <w:tab w:val="right" w:pos="9360"/>
      </w:tabs>
    </w:pPr>
  </w:style>
  <w:style w:type="paragraph" w:styleId="ListParagraph">
    <w:name w:val="List Paragraph"/>
    <w:basedOn w:val="Normal"/>
    <w:uiPriority w:val="34"/>
    <w:qFormat/>
    <w:pPr>
      <w:ind w:left="720"/>
    </w:pPr>
  </w:style>
  <w:style w:type="paragraph" w:styleId="BodyText3">
    <w:name w:val="Body Text 3"/>
    <w:basedOn w:val="Normal"/>
    <w:rPr>
      <w:rFonts w:cs="Arial"/>
      <w:b/>
      <w:bCs/>
    </w:rPr>
  </w:style>
  <w:style w:type="paragraph" w:customStyle="1" w:styleId="FreeForm">
    <w:name w:val="Free Form"/>
    <w:pPr>
      <w:suppressAutoHyphens/>
    </w:pPr>
    <w:rPr>
      <w:rFonts w:ascii="Helvetica" w:eastAsia="ヒラギノ角ゴ Pro W3" w:hAnsi="Helvetica"/>
      <w:color w:val="000000"/>
      <w:sz w:val="24"/>
      <w:lang w:eastAsia="ar-SA"/>
    </w:rPr>
  </w:style>
  <w:style w:type="paragraph" w:styleId="BodyTextIndent">
    <w:name w:val="Body Text Indent"/>
    <w:basedOn w:val="Normal"/>
    <w:pPr>
      <w:widowControl w:val="0"/>
      <w:ind w:firstLine="360"/>
    </w:pPr>
    <w:rPr>
      <w:rFonts w:eastAsia="SimSun" w:cs="Mangal"/>
      <w:kern w:val="1"/>
      <w:lang w:eastAsia="hi-IN" w:bidi="hi-IN"/>
    </w:rPr>
  </w:style>
  <w:style w:type="paragraph" w:customStyle="1" w:styleId="num">
    <w:name w:val="num"/>
    <w:basedOn w:val="Normal"/>
    <w:pPr>
      <w:numPr>
        <w:numId w:val="2"/>
      </w:numPr>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Framecontents">
    <w:name w:val="Frame contents"/>
    <w:basedOn w:val="BodyText"/>
  </w:style>
  <w:style w:type="paragraph" w:customStyle="1" w:styleId="Bul">
    <w:name w:val="Bul"/>
    <w:basedOn w:val="Normal"/>
    <w:pPr>
      <w:numPr>
        <w:numId w:val="5"/>
      </w:numPr>
      <w:suppressAutoHyphens w:val="0"/>
      <w:spacing w:line="276" w:lineRule="auto"/>
      <w:ind w:left="360" w:firstLine="0"/>
    </w:pPr>
    <w:rPr>
      <w:rFonts w:eastAsia="Calibri" w:cs="Arial"/>
    </w:rPr>
  </w:style>
  <w:style w:type="paragraph" w:customStyle="1" w:styleId="Num0">
    <w:name w:val="Num"/>
    <w:basedOn w:val="Normal"/>
    <w:pPr>
      <w:numPr>
        <w:numId w:val="4"/>
      </w:numPr>
    </w:pPr>
  </w:style>
  <w:style w:type="paragraph" w:customStyle="1" w:styleId="yiv529710495msonormal">
    <w:name w:val="yiv529710495msonormal"/>
    <w:basedOn w:val="Normal"/>
    <w:pPr>
      <w:suppressAutoHyphens w:val="0"/>
      <w:spacing w:before="280" w:after="280"/>
    </w:pPr>
  </w:style>
  <w:style w:type="paragraph" w:customStyle="1" w:styleId="Para">
    <w:name w:val="Para"/>
    <w:basedOn w:val="Normal"/>
    <w:pPr>
      <w:widowControl w:val="0"/>
      <w:jc w:val="center"/>
    </w:pPr>
    <w:rPr>
      <w:sz w:val="32"/>
      <w:szCs w:val="32"/>
    </w:rPr>
  </w:style>
  <w:style w:type="paragraph" w:styleId="BlockText">
    <w:name w:val="Block Text"/>
    <w:basedOn w:val="Normal"/>
    <w:uiPriority w:val="99"/>
    <w:unhideWhenUsed/>
    <w:qFormat/>
    <w:rsid w:val="007E7C3F"/>
    <w:pPr>
      <w:suppressAutoHyphens w:val="0"/>
      <w:spacing w:after="380" w:line="326" w:lineRule="auto"/>
    </w:pPr>
    <w:rPr>
      <w:rFonts w:asciiTheme="minorHAnsi" w:eastAsiaTheme="minorEastAsia" w:hAnsiTheme="minorHAnsi" w:cstheme="minorBidi"/>
      <w:iCs/>
      <w:color w:val="50637D" w:themeColor="text2" w:themeTint="E6"/>
      <w:sz w:val="28"/>
      <w:szCs w:val="20"/>
      <w:lang w:eastAsia="ja-JP"/>
    </w:rPr>
  </w:style>
  <w:style w:type="paragraph" w:styleId="NormalWeb">
    <w:name w:val="Normal (Web)"/>
    <w:basedOn w:val="Normal"/>
    <w:uiPriority w:val="99"/>
    <w:unhideWhenUsed/>
    <w:rsid w:val="007E7C3F"/>
    <w:pPr>
      <w:suppressAutoHyphens w:val="0"/>
      <w:spacing w:before="100" w:beforeAutospacing="1" w:after="100" w:afterAutospacing="1"/>
    </w:pPr>
    <w:rPr>
      <w:rFonts w:ascii="Times New Roman" w:eastAsiaTheme="minorHAnsi" w:hAnsi="Times New Roman"/>
      <w:lang w:eastAsia="en-US"/>
    </w:rPr>
  </w:style>
  <w:style w:type="table" w:styleId="TableGrid">
    <w:name w:val="Table Grid"/>
    <w:basedOn w:val="TableNormal"/>
    <w:uiPriority w:val="59"/>
    <w:rsid w:val="005A2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9216452391850791827m-6049545487080012023m6313655972518737712gmail-p1">
    <w:name w:val="gmail-m9216452391850791827m-6049545487080012023m6313655972518737712gmail-p1"/>
    <w:basedOn w:val="Normal"/>
    <w:rsid w:val="00B43391"/>
    <w:pPr>
      <w:suppressAutoHyphens w:val="0"/>
      <w:spacing w:before="100" w:beforeAutospacing="1" w:after="100" w:afterAutospacing="1"/>
    </w:pPr>
    <w:rPr>
      <w:rFonts w:ascii="Times New Roman" w:eastAsiaTheme="minorHAnsi" w:hAnsi="Times New Roman"/>
      <w:lang w:eastAsia="en-US"/>
    </w:rPr>
  </w:style>
  <w:style w:type="character" w:customStyle="1" w:styleId="gmail-m9216452391850791827m-6049545487080012023m6313655972518737712gmail-s1">
    <w:name w:val="gmail-m9216452391850791827m-6049545487080012023m6313655972518737712gmail-s1"/>
    <w:basedOn w:val="DefaultParagraphFont"/>
    <w:rsid w:val="00B43391"/>
  </w:style>
  <w:style w:type="character" w:customStyle="1" w:styleId="gmail-apple-converted-space">
    <w:name w:val="gmail-apple-converted-space"/>
    <w:basedOn w:val="DefaultParagraphFont"/>
    <w:rsid w:val="00B43391"/>
  </w:style>
  <w:style w:type="character" w:customStyle="1" w:styleId="gmail-aqj">
    <w:name w:val="gmail-aqj"/>
    <w:basedOn w:val="DefaultParagraphFont"/>
    <w:rsid w:val="00B43391"/>
  </w:style>
  <w:style w:type="character" w:styleId="FollowedHyperlink">
    <w:name w:val="FollowedHyperlink"/>
    <w:basedOn w:val="DefaultParagraphFont"/>
    <w:uiPriority w:val="99"/>
    <w:semiHidden/>
    <w:unhideWhenUsed/>
    <w:rsid w:val="00B43391"/>
    <w:rPr>
      <w:color w:val="954F72" w:themeColor="followedHyperlink"/>
      <w:u w:val="single"/>
    </w:rPr>
  </w:style>
  <w:style w:type="paragraph" w:styleId="FootnoteText">
    <w:name w:val="footnote text"/>
    <w:basedOn w:val="Normal"/>
    <w:link w:val="FootnoteTextChar"/>
    <w:uiPriority w:val="99"/>
    <w:unhideWhenUsed/>
    <w:rsid w:val="00B43391"/>
    <w:pPr>
      <w:suppressAutoHyphens w:val="0"/>
    </w:pPr>
    <w:rPr>
      <w:rFonts w:asciiTheme="minorHAnsi" w:eastAsiaTheme="minorHAnsi" w:hAnsiTheme="minorHAnsi" w:cstheme="minorBidi"/>
      <w:color w:val="50637D" w:themeColor="text2" w:themeTint="E6"/>
      <w:lang w:eastAsia="ja-JP"/>
    </w:rPr>
  </w:style>
  <w:style w:type="character" w:customStyle="1" w:styleId="FootnoteTextChar">
    <w:name w:val="Footnote Text Char"/>
    <w:basedOn w:val="DefaultParagraphFont"/>
    <w:link w:val="FootnoteText"/>
    <w:uiPriority w:val="99"/>
    <w:rsid w:val="00B43391"/>
    <w:rPr>
      <w:rFonts w:asciiTheme="minorHAnsi" w:eastAsiaTheme="minorHAnsi" w:hAnsiTheme="minorHAnsi" w:cstheme="minorBidi"/>
      <w:color w:val="50637D" w:themeColor="text2" w:themeTint="E6"/>
      <w:sz w:val="24"/>
      <w:szCs w:val="24"/>
      <w:lang w:eastAsia="ja-JP"/>
    </w:rPr>
  </w:style>
  <w:style w:type="character" w:styleId="FootnoteReference">
    <w:name w:val="footnote reference"/>
    <w:basedOn w:val="DefaultParagraphFont"/>
    <w:uiPriority w:val="99"/>
    <w:unhideWhenUsed/>
    <w:rsid w:val="00B43391"/>
    <w:rPr>
      <w:vertAlign w:val="superscript"/>
    </w:rPr>
  </w:style>
  <w:style w:type="paragraph" w:customStyle="1" w:styleId="gmail-msolistparagraph">
    <w:name w:val="gmail-msolistparagraph"/>
    <w:basedOn w:val="Normal"/>
    <w:rsid w:val="00D62E65"/>
    <w:pPr>
      <w:suppressAutoHyphens w:val="0"/>
      <w:spacing w:before="100" w:beforeAutospacing="1" w:after="100" w:afterAutospacing="1"/>
    </w:pPr>
    <w:rPr>
      <w:rFonts w:ascii="Times New Roman" w:hAnsi="Times New Roman"/>
      <w:lang w:eastAsia="en-US"/>
    </w:rPr>
  </w:style>
  <w:style w:type="table" w:customStyle="1" w:styleId="GridTable1Light">
    <w:name w:val="Grid Table 1 Light"/>
    <w:basedOn w:val="TableNormal"/>
    <w:uiPriority w:val="46"/>
    <w:rsid w:val="00E01A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01A8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sz w:val="24"/>
      <w:szCs w:val="24"/>
      <w:lang w:eastAsia="ar-SA"/>
    </w:rPr>
  </w:style>
  <w:style w:type="paragraph" w:styleId="Heading1">
    <w:name w:val="heading 1"/>
    <w:basedOn w:val="Normal"/>
    <w:next w:val="Normal"/>
    <w:qFormat/>
    <w:pPr>
      <w:keepNext/>
      <w:numPr>
        <w:numId w:val="1"/>
      </w:numPr>
      <w:jc w:val="center"/>
      <w:outlineLvl w:val="0"/>
    </w:pPr>
    <w:rPr>
      <w:rFonts w:cs="Arial"/>
      <w:b/>
      <w:bCs/>
      <w:sz w:val="28"/>
    </w:rPr>
  </w:style>
  <w:style w:type="paragraph" w:styleId="Heading2">
    <w:name w:val="heading 2"/>
    <w:basedOn w:val="Normal"/>
    <w:next w:val="Normal"/>
    <w:qFormat/>
    <w:pPr>
      <w:keepNext/>
      <w:numPr>
        <w:ilvl w:val="1"/>
        <w:numId w:val="1"/>
      </w:numPr>
      <w:jc w:val="center"/>
      <w:outlineLvl w:val="1"/>
    </w:pPr>
    <w:rPr>
      <w:rFonts w:cs="Arial"/>
      <w:b/>
      <w:bCs/>
    </w:rPr>
  </w:style>
  <w:style w:type="paragraph" w:styleId="Heading4">
    <w:name w:val="heading 4"/>
    <w:basedOn w:val="Normal"/>
    <w:next w:val="Normal"/>
    <w:qFormat/>
    <w:pPr>
      <w:keepNext/>
      <w:numPr>
        <w:ilvl w:val="3"/>
        <w:numId w:val="1"/>
      </w:numPr>
      <w:jc w:val="center"/>
      <w:outlineLvl w:val="3"/>
    </w:pPr>
    <w:rPr>
      <w:rFonts w:cs="Arial"/>
      <w:b/>
      <w:bCs/>
      <w:sz w:val="32"/>
    </w:rPr>
  </w:style>
  <w:style w:type="paragraph" w:styleId="Heading5">
    <w:name w:val="heading 5"/>
    <w:basedOn w:val="Normal"/>
    <w:next w:val="Normal"/>
    <w:qFormat/>
    <w:pPr>
      <w:keepNext/>
      <w:numPr>
        <w:ilvl w:val="4"/>
        <w:numId w:val="1"/>
      </w:numPr>
      <w:outlineLvl w:val="4"/>
    </w:pPr>
    <w:rPr>
      <w:b/>
      <w:bCs/>
    </w:rPr>
  </w:style>
  <w:style w:type="paragraph" w:styleId="Heading6">
    <w:name w:val="heading 6"/>
    <w:basedOn w:val="Normal"/>
    <w:next w:val="Normal"/>
    <w:qFormat/>
    <w:pPr>
      <w:keepNext/>
      <w:suppressAutoHyphens w:val="0"/>
      <w:outlineLvl w:val="5"/>
    </w:pPr>
    <w:rPr>
      <w:rFonts w:cs="Arial"/>
      <w:sz w:val="28"/>
    </w:rPr>
  </w:style>
  <w:style w:type="paragraph" w:styleId="Heading7">
    <w:name w:val="heading 7"/>
    <w:basedOn w:val="Normal"/>
    <w:next w:val="Normal"/>
    <w:qFormat/>
    <w:pPr>
      <w:keepNext/>
      <w:suppressAutoHyphens w:val="0"/>
      <w:outlineLvl w:val="6"/>
    </w:pPr>
    <w:rPr>
      <w:rFonts w:cs="Arial"/>
      <w:b/>
      <w:bCs/>
      <w:sz w:val="28"/>
    </w:rPr>
  </w:style>
  <w:style w:type="paragraph" w:styleId="Heading8">
    <w:name w:val="heading 8"/>
    <w:basedOn w:val="Normal"/>
    <w:next w:val="Normal"/>
    <w:qFormat/>
    <w:pPr>
      <w:keepNext/>
      <w:numPr>
        <w:ilvl w:val="7"/>
        <w:numId w:val="1"/>
      </w:numPr>
      <w:jc w:val="center"/>
      <w:outlineLvl w:val="7"/>
    </w:pPr>
    <w:rPr>
      <w:rFonts w:ascii="French Script MT" w:hAnsi="French Script MT"/>
      <w:sz w:val="32"/>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DefaultParagraphFont">
    <w:name w:val="WW-Default Paragraph Fon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DefaultParagraphFont1">
    <w:name w:val="Default Paragraph Font1"/>
  </w:style>
  <w:style w:type="character" w:customStyle="1" w:styleId="Heading1Char">
    <w:name w:val="Heading 1 Char"/>
    <w:rPr>
      <w:rFonts w:ascii="Arial" w:hAnsi="Arial" w:cs="Arial"/>
      <w:b/>
      <w:bCs/>
      <w:sz w:val="28"/>
      <w:szCs w:val="24"/>
    </w:rPr>
  </w:style>
  <w:style w:type="character" w:customStyle="1" w:styleId="Heading4Char">
    <w:name w:val="Heading 4 Char"/>
    <w:rPr>
      <w:rFonts w:ascii="Arial" w:hAnsi="Arial" w:cs="Arial"/>
      <w:b/>
      <w:bCs/>
      <w:sz w:val="32"/>
      <w:szCs w:val="24"/>
    </w:rPr>
  </w:style>
  <w:style w:type="character" w:customStyle="1" w:styleId="TitleChar">
    <w:name w:val="Title Char"/>
    <w:rPr>
      <w:rFonts w:ascii="Arial" w:hAnsi="Arial" w:cs="Arial"/>
      <w:b/>
      <w:bCs/>
      <w:sz w:val="32"/>
      <w:szCs w:val="24"/>
    </w:rPr>
  </w:style>
  <w:style w:type="character" w:customStyle="1" w:styleId="Heading2Char">
    <w:name w:val="Heading 2 Char"/>
    <w:rPr>
      <w:rFonts w:ascii="Arial" w:hAnsi="Arial" w:cs="Arial"/>
      <w:b/>
      <w:bCs/>
      <w:sz w:val="24"/>
      <w:szCs w:val="24"/>
    </w:rPr>
  </w:style>
  <w:style w:type="character" w:styleId="Hyperlink">
    <w:name w:val="Hyperlink"/>
    <w:uiPriority w:val="99"/>
    <w:rPr>
      <w:color w:val="0000FF"/>
      <w:u w:val="single"/>
    </w:rPr>
  </w:style>
  <w:style w:type="character" w:customStyle="1" w:styleId="yshortcuts">
    <w:name w:val="yshortcuts"/>
    <w:basedOn w:val="DefaultParagraphFont1"/>
  </w:style>
  <w:style w:type="character" w:customStyle="1" w:styleId="IndentChar">
    <w:name w:val="Indent Char"/>
    <w:rPr>
      <w:rFonts w:ascii="Arial" w:eastAsia="Batang" w:hAnsi="Arial" w:cs="Arial"/>
      <w:b/>
      <w:bCs/>
      <w:color w:val="000000"/>
      <w:sz w:val="32"/>
      <w:szCs w:val="24"/>
      <w:lang w:val="en-US"/>
    </w:rPr>
  </w:style>
  <w:style w:type="character" w:customStyle="1" w:styleId="Heading5Char">
    <w:name w:val="Heading 5 Char"/>
    <w:rPr>
      <w:rFonts w:ascii="Arial" w:hAnsi="Arial"/>
      <w:b/>
      <w:bCs/>
      <w:sz w:val="24"/>
      <w:szCs w:val="24"/>
    </w:rPr>
  </w:style>
  <w:style w:type="character" w:customStyle="1" w:styleId="Heading8Char">
    <w:name w:val="Heading 8 Char"/>
    <w:rPr>
      <w:rFonts w:ascii="French Script MT" w:hAnsi="French Script MT"/>
      <w:sz w:val="32"/>
      <w:szCs w:val="60"/>
    </w:rPr>
  </w:style>
  <w:style w:type="character" w:customStyle="1" w:styleId="FooterChar">
    <w:name w:val="Footer Char"/>
    <w:rPr>
      <w:rFonts w:ascii="Arial" w:hAnsi="Arial"/>
      <w:sz w:val="24"/>
      <w:szCs w:val="24"/>
    </w:rPr>
  </w:style>
  <w:style w:type="character" w:styleId="PageNumber">
    <w:name w:val="page number"/>
    <w:basedOn w:val="DefaultParagraphFont1"/>
  </w:style>
  <w:style w:type="character" w:customStyle="1" w:styleId="HeaderChar">
    <w:name w:val="Header Char"/>
    <w:rPr>
      <w:sz w:val="24"/>
      <w:szCs w:val="24"/>
    </w:rPr>
  </w:style>
  <w:style w:type="character" w:customStyle="1" w:styleId="BodyText3Char">
    <w:name w:val="Body Text 3 Char"/>
    <w:rPr>
      <w:rFonts w:ascii="Arial" w:hAnsi="Arial" w:cs="Arial"/>
      <w:b/>
      <w:bCs/>
      <w:sz w:val="24"/>
      <w:szCs w:val="24"/>
    </w:rPr>
  </w:style>
  <w:style w:type="character" w:styleId="Emphasis">
    <w:name w:val="Emphasis"/>
    <w:qFormat/>
    <w:rPr>
      <w:i/>
      <w:iCs/>
    </w:rPr>
  </w:style>
  <w:style w:type="character" w:customStyle="1" w:styleId="cgselectable">
    <w:name w:val="cgselectable"/>
    <w:basedOn w:val="DefaultParagraphFont1"/>
  </w:style>
  <w:style w:type="character" w:customStyle="1" w:styleId="fontdarkgray">
    <w:name w:val="fontdarkgray"/>
    <w:basedOn w:val="DefaultParagraphFont1"/>
  </w:style>
  <w:style w:type="character" w:customStyle="1" w:styleId="dots">
    <w:name w:val="dots"/>
    <w:basedOn w:val="DefaultParagraphFont1"/>
  </w:style>
  <w:style w:type="character" w:customStyle="1" w:styleId="apple-style-span">
    <w:name w:val="apple-style-span"/>
    <w:basedOn w:val="DefaultParagraphFont1"/>
  </w:style>
  <w:style w:type="character" w:customStyle="1" w:styleId="BodyTextIndentChar">
    <w:name w:val="Body Text Indent Char"/>
    <w:rPr>
      <w:rFonts w:eastAsia="SimSun" w:cs="Mangal"/>
      <w:kern w:val="1"/>
      <w:sz w:val="24"/>
      <w:szCs w:val="24"/>
      <w:lang w:eastAsia="hi-IN" w:bidi="hi-IN"/>
    </w:rPr>
  </w:style>
  <w:style w:type="character" w:customStyle="1" w:styleId="BalloonTextChar">
    <w:name w:val="Balloon Text Char"/>
    <w:rPr>
      <w:rFonts w:ascii="Tahoma" w:hAnsi="Tahoma" w:cs="Tahoma"/>
      <w:sz w:val="16"/>
      <w:szCs w:val="16"/>
    </w:rPr>
  </w:style>
  <w:style w:type="character" w:customStyle="1" w:styleId="apple-converted-space">
    <w:name w:val="apple-converted-space"/>
    <w:basedOn w:val="WW-DefaultParagraphFont"/>
  </w:style>
  <w:style w:type="character" w:styleId="Strong">
    <w:name w:val="Strong"/>
    <w:uiPriority w:val="22"/>
    <w:qFormat/>
    <w:rPr>
      <w:b/>
      <w:bCs/>
    </w:rPr>
  </w:style>
  <w:style w:type="character" w:customStyle="1" w:styleId="yiv704035517ecxapple-style-span">
    <w:name w:val="yiv704035517ecxapple-style-span"/>
    <w:basedOn w:val="WW-DefaultParagraphFont"/>
  </w:style>
  <w:style w:type="character" w:customStyle="1" w:styleId="yiv103145468ecxapple-style-span">
    <w:name w:val="yiv103145468ecxapple-style-span"/>
    <w:basedOn w:val="WW-DefaultParagraphFont"/>
  </w:style>
  <w:style w:type="character" w:customStyle="1" w:styleId="Heading6Char">
    <w:name w:val="Heading 6 Char"/>
    <w:rPr>
      <w:rFonts w:ascii="Arial" w:hAnsi="Arial" w:cs="Arial"/>
      <w:sz w:val="28"/>
      <w:szCs w:val="24"/>
    </w:rPr>
  </w:style>
  <w:style w:type="character" w:customStyle="1" w:styleId="Heading7Char">
    <w:name w:val="Heading 7 Char"/>
    <w:rPr>
      <w:rFonts w:ascii="Arial" w:hAnsi="Arial" w:cs="Arial"/>
      <w:b/>
      <w:bCs/>
      <w:sz w:val="28"/>
      <w:szCs w:val="24"/>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rFonts w:cs="Arial"/>
      <w:b/>
      <w:bCs/>
      <w:sz w:val="32"/>
    </w:rPr>
  </w:style>
  <w:style w:type="paragraph" w:styleId="Subtitle">
    <w:name w:val="Subtitle"/>
    <w:basedOn w:val="Heading"/>
    <w:next w:val="BodyText"/>
    <w:qFormat/>
    <w:pPr>
      <w:jc w:val="center"/>
    </w:pPr>
    <w:rPr>
      <w:i/>
      <w:iCs/>
    </w:rPr>
  </w:style>
  <w:style w:type="paragraph" w:styleId="NoSpacing">
    <w:name w:val="No Spacing"/>
    <w:qFormat/>
    <w:pPr>
      <w:suppressAutoHyphens/>
    </w:pPr>
    <w:rPr>
      <w:rFonts w:eastAsia="Arial"/>
      <w:sz w:val="24"/>
      <w:szCs w:val="24"/>
      <w:lang w:eastAsia="ar-SA"/>
    </w:rPr>
  </w:style>
  <w:style w:type="paragraph" w:customStyle="1" w:styleId="Indent">
    <w:name w:val="Indent"/>
    <w:basedOn w:val="Title"/>
    <w:pPr>
      <w:numPr>
        <w:numId w:val="3"/>
      </w:numPr>
      <w:tabs>
        <w:tab w:val="left" w:pos="0"/>
      </w:tabs>
      <w:jc w:val="left"/>
    </w:pPr>
    <w:rPr>
      <w:rFonts w:eastAsia="Batang"/>
      <w:color w:val="000000"/>
      <w:sz w:val="20"/>
      <w:szCs w:val="20"/>
    </w:rPr>
  </w:style>
  <w:style w:type="paragraph" w:styleId="Footer">
    <w:name w:val="footer"/>
    <w:basedOn w:val="Normal"/>
    <w:pPr>
      <w:tabs>
        <w:tab w:val="center" w:pos="4320"/>
        <w:tab w:val="right" w:pos="8640"/>
      </w:tabs>
    </w:pPr>
  </w:style>
  <w:style w:type="paragraph" w:styleId="Header">
    <w:name w:val="header"/>
    <w:basedOn w:val="Normal"/>
    <w:pPr>
      <w:tabs>
        <w:tab w:val="center" w:pos="4680"/>
        <w:tab w:val="right" w:pos="9360"/>
      </w:tabs>
    </w:pPr>
  </w:style>
  <w:style w:type="paragraph" w:styleId="ListParagraph">
    <w:name w:val="List Paragraph"/>
    <w:basedOn w:val="Normal"/>
    <w:uiPriority w:val="34"/>
    <w:qFormat/>
    <w:pPr>
      <w:ind w:left="720"/>
    </w:pPr>
  </w:style>
  <w:style w:type="paragraph" w:styleId="BodyText3">
    <w:name w:val="Body Text 3"/>
    <w:basedOn w:val="Normal"/>
    <w:rPr>
      <w:rFonts w:cs="Arial"/>
      <w:b/>
      <w:bCs/>
    </w:rPr>
  </w:style>
  <w:style w:type="paragraph" w:customStyle="1" w:styleId="FreeForm">
    <w:name w:val="Free Form"/>
    <w:pPr>
      <w:suppressAutoHyphens/>
    </w:pPr>
    <w:rPr>
      <w:rFonts w:ascii="Helvetica" w:eastAsia="ヒラギノ角ゴ Pro W3" w:hAnsi="Helvetica"/>
      <w:color w:val="000000"/>
      <w:sz w:val="24"/>
      <w:lang w:eastAsia="ar-SA"/>
    </w:rPr>
  </w:style>
  <w:style w:type="paragraph" w:styleId="BodyTextIndent">
    <w:name w:val="Body Text Indent"/>
    <w:basedOn w:val="Normal"/>
    <w:pPr>
      <w:widowControl w:val="0"/>
      <w:ind w:firstLine="360"/>
    </w:pPr>
    <w:rPr>
      <w:rFonts w:eastAsia="SimSun" w:cs="Mangal"/>
      <w:kern w:val="1"/>
      <w:lang w:eastAsia="hi-IN" w:bidi="hi-IN"/>
    </w:rPr>
  </w:style>
  <w:style w:type="paragraph" w:customStyle="1" w:styleId="num">
    <w:name w:val="num"/>
    <w:basedOn w:val="Normal"/>
    <w:pPr>
      <w:numPr>
        <w:numId w:val="2"/>
      </w:numPr>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Framecontents">
    <w:name w:val="Frame contents"/>
    <w:basedOn w:val="BodyText"/>
  </w:style>
  <w:style w:type="paragraph" w:customStyle="1" w:styleId="Bul">
    <w:name w:val="Bul"/>
    <w:basedOn w:val="Normal"/>
    <w:pPr>
      <w:numPr>
        <w:numId w:val="5"/>
      </w:numPr>
      <w:suppressAutoHyphens w:val="0"/>
      <w:spacing w:line="276" w:lineRule="auto"/>
      <w:ind w:left="360" w:firstLine="0"/>
    </w:pPr>
    <w:rPr>
      <w:rFonts w:eastAsia="Calibri" w:cs="Arial"/>
    </w:rPr>
  </w:style>
  <w:style w:type="paragraph" w:customStyle="1" w:styleId="Num0">
    <w:name w:val="Num"/>
    <w:basedOn w:val="Normal"/>
    <w:pPr>
      <w:numPr>
        <w:numId w:val="4"/>
      </w:numPr>
    </w:pPr>
  </w:style>
  <w:style w:type="paragraph" w:customStyle="1" w:styleId="yiv529710495msonormal">
    <w:name w:val="yiv529710495msonormal"/>
    <w:basedOn w:val="Normal"/>
    <w:pPr>
      <w:suppressAutoHyphens w:val="0"/>
      <w:spacing w:before="280" w:after="280"/>
    </w:pPr>
  </w:style>
  <w:style w:type="paragraph" w:customStyle="1" w:styleId="Para">
    <w:name w:val="Para"/>
    <w:basedOn w:val="Normal"/>
    <w:pPr>
      <w:widowControl w:val="0"/>
      <w:jc w:val="center"/>
    </w:pPr>
    <w:rPr>
      <w:sz w:val="32"/>
      <w:szCs w:val="32"/>
    </w:rPr>
  </w:style>
  <w:style w:type="paragraph" w:styleId="BlockText">
    <w:name w:val="Block Text"/>
    <w:basedOn w:val="Normal"/>
    <w:uiPriority w:val="99"/>
    <w:unhideWhenUsed/>
    <w:qFormat/>
    <w:rsid w:val="007E7C3F"/>
    <w:pPr>
      <w:suppressAutoHyphens w:val="0"/>
      <w:spacing w:after="380" w:line="326" w:lineRule="auto"/>
    </w:pPr>
    <w:rPr>
      <w:rFonts w:asciiTheme="minorHAnsi" w:eastAsiaTheme="minorEastAsia" w:hAnsiTheme="minorHAnsi" w:cstheme="minorBidi"/>
      <w:iCs/>
      <w:color w:val="50637D" w:themeColor="text2" w:themeTint="E6"/>
      <w:sz w:val="28"/>
      <w:szCs w:val="20"/>
      <w:lang w:eastAsia="ja-JP"/>
    </w:rPr>
  </w:style>
  <w:style w:type="paragraph" w:styleId="NormalWeb">
    <w:name w:val="Normal (Web)"/>
    <w:basedOn w:val="Normal"/>
    <w:uiPriority w:val="99"/>
    <w:unhideWhenUsed/>
    <w:rsid w:val="007E7C3F"/>
    <w:pPr>
      <w:suppressAutoHyphens w:val="0"/>
      <w:spacing w:before="100" w:beforeAutospacing="1" w:after="100" w:afterAutospacing="1"/>
    </w:pPr>
    <w:rPr>
      <w:rFonts w:ascii="Times New Roman" w:eastAsiaTheme="minorHAnsi" w:hAnsi="Times New Roman"/>
      <w:lang w:eastAsia="en-US"/>
    </w:rPr>
  </w:style>
  <w:style w:type="table" w:styleId="TableGrid">
    <w:name w:val="Table Grid"/>
    <w:basedOn w:val="TableNormal"/>
    <w:uiPriority w:val="59"/>
    <w:rsid w:val="005A2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9216452391850791827m-6049545487080012023m6313655972518737712gmail-p1">
    <w:name w:val="gmail-m9216452391850791827m-6049545487080012023m6313655972518737712gmail-p1"/>
    <w:basedOn w:val="Normal"/>
    <w:rsid w:val="00B43391"/>
    <w:pPr>
      <w:suppressAutoHyphens w:val="0"/>
      <w:spacing w:before="100" w:beforeAutospacing="1" w:after="100" w:afterAutospacing="1"/>
    </w:pPr>
    <w:rPr>
      <w:rFonts w:ascii="Times New Roman" w:eastAsiaTheme="minorHAnsi" w:hAnsi="Times New Roman"/>
      <w:lang w:eastAsia="en-US"/>
    </w:rPr>
  </w:style>
  <w:style w:type="character" w:customStyle="1" w:styleId="gmail-m9216452391850791827m-6049545487080012023m6313655972518737712gmail-s1">
    <w:name w:val="gmail-m9216452391850791827m-6049545487080012023m6313655972518737712gmail-s1"/>
    <w:basedOn w:val="DefaultParagraphFont"/>
    <w:rsid w:val="00B43391"/>
  </w:style>
  <w:style w:type="character" w:customStyle="1" w:styleId="gmail-apple-converted-space">
    <w:name w:val="gmail-apple-converted-space"/>
    <w:basedOn w:val="DefaultParagraphFont"/>
    <w:rsid w:val="00B43391"/>
  </w:style>
  <w:style w:type="character" w:customStyle="1" w:styleId="gmail-aqj">
    <w:name w:val="gmail-aqj"/>
    <w:basedOn w:val="DefaultParagraphFont"/>
    <w:rsid w:val="00B43391"/>
  </w:style>
  <w:style w:type="character" w:styleId="FollowedHyperlink">
    <w:name w:val="FollowedHyperlink"/>
    <w:basedOn w:val="DefaultParagraphFont"/>
    <w:uiPriority w:val="99"/>
    <w:semiHidden/>
    <w:unhideWhenUsed/>
    <w:rsid w:val="00B43391"/>
    <w:rPr>
      <w:color w:val="954F72" w:themeColor="followedHyperlink"/>
      <w:u w:val="single"/>
    </w:rPr>
  </w:style>
  <w:style w:type="paragraph" w:styleId="FootnoteText">
    <w:name w:val="footnote text"/>
    <w:basedOn w:val="Normal"/>
    <w:link w:val="FootnoteTextChar"/>
    <w:uiPriority w:val="99"/>
    <w:unhideWhenUsed/>
    <w:rsid w:val="00B43391"/>
    <w:pPr>
      <w:suppressAutoHyphens w:val="0"/>
    </w:pPr>
    <w:rPr>
      <w:rFonts w:asciiTheme="minorHAnsi" w:eastAsiaTheme="minorHAnsi" w:hAnsiTheme="minorHAnsi" w:cstheme="minorBidi"/>
      <w:color w:val="50637D" w:themeColor="text2" w:themeTint="E6"/>
      <w:lang w:eastAsia="ja-JP"/>
    </w:rPr>
  </w:style>
  <w:style w:type="character" w:customStyle="1" w:styleId="FootnoteTextChar">
    <w:name w:val="Footnote Text Char"/>
    <w:basedOn w:val="DefaultParagraphFont"/>
    <w:link w:val="FootnoteText"/>
    <w:uiPriority w:val="99"/>
    <w:rsid w:val="00B43391"/>
    <w:rPr>
      <w:rFonts w:asciiTheme="minorHAnsi" w:eastAsiaTheme="minorHAnsi" w:hAnsiTheme="minorHAnsi" w:cstheme="minorBidi"/>
      <w:color w:val="50637D" w:themeColor="text2" w:themeTint="E6"/>
      <w:sz w:val="24"/>
      <w:szCs w:val="24"/>
      <w:lang w:eastAsia="ja-JP"/>
    </w:rPr>
  </w:style>
  <w:style w:type="character" w:styleId="FootnoteReference">
    <w:name w:val="footnote reference"/>
    <w:basedOn w:val="DefaultParagraphFont"/>
    <w:uiPriority w:val="99"/>
    <w:unhideWhenUsed/>
    <w:rsid w:val="00B43391"/>
    <w:rPr>
      <w:vertAlign w:val="superscript"/>
    </w:rPr>
  </w:style>
  <w:style w:type="paragraph" w:customStyle="1" w:styleId="gmail-msolistparagraph">
    <w:name w:val="gmail-msolistparagraph"/>
    <w:basedOn w:val="Normal"/>
    <w:rsid w:val="00D62E65"/>
    <w:pPr>
      <w:suppressAutoHyphens w:val="0"/>
      <w:spacing w:before="100" w:beforeAutospacing="1" w:after="100" w:afterAutospacing="1"/>
    </w:pPr>
    <w:rPr>
      <w:rFonts w:ascii="Times New Roman" w:hAnsi="Times New Roman"/>
      <w:lang w:eastAsia="en-US"/>
    </w:rPr>
  </w:style>
  <w:style w:type="table" w:customStyle="1" w:styleId="GridTable1Light">
    <w:name w:val="Grid Table 1 Light"/>
    <w:basedOn w:val="TableNormal"/>
    <w:uiPriority w:val="46"/>
    <w:rsid w:val="00E01A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01A8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0662">
      <w:bodyDiv w:val="1"/>
      <w:marLeft w:val="0"/>
      <w:marRight w:val="0"/>
      <w:marTop w:val="0"/>
      <w:marBottom w:val="0"/>
      <w:divBdr>
        <w:top w:val="none" w:sz="0" w:space="0" w:color="auto"/>
        <w:left w:val="none" w:sz="0" w:space="0" w:color="auto"/>
        <w:bottom w:val="none" w:sz="0" w:space="0" w:color="auto"/>
        <w:right w:val="none" w:sz="0" w:space="0" w:color="auto"/>
      </w:divBdr>
    </w:div>
    <w:div w:id="495458759">
      <w:bodyDiv w:val="1"/>
      <w:marLeft w:val="0"/>
      <w:marRight w:val="0"/>
      <w:marTop w:val="0"/>
      <w:marBottom w:val="0"/>
      <w:divBdr>
        <w:top w:val="none" w:sz="0" w:space="0" w:color="auto"/>
        <w:left w:val="none" w:sz="0" w:space="0" w:color="auto"/>
        <w:bottom w:val="none" w:sz="0" w:space="0" w:color="auto"/>
        <w:right w:val="none" w:sz="0" w:space="0" w:color="auto"/>
      </w:divBdr>
    </w:div>
    <w:div w:id="606930364">
      <w:bodyDiv w:val="1"/>
      <w:marLeft w:val="0"/>
      <w:marRight w:val="0"/>
      <w:marTop w:val="0"/>
      <w:marBottom w:val="0"/>
      <w:divBdr>
        <w:top w:val="none" w:sz="0" w:space="0" w:color="auto"/>
        <w:left w:val="none" w:sz="0" w:space="0" w:color="auto"/>
        <w:bottom w:val="none" w:sz="0" w:space="0" w:color="auto"/>
        <w:right w:val="none" w:sz="0" w:space="0" w:color="auto"/>
      </w:divBdr>
    </w:div>
    <w:div w:id="647980468">
      <w:bodyDiv w:val="1"/>
      <w:marLeft w:val="0"/>
      <w:marRight w:val="0"/>
      <w:marTop w:val="0"/>
      <w:marBottom w:val="0"/>
      <w:divBdr>
        <w:top w:val="none" w:sz="0" w:space="0" w:color="auto"/>
        <w:left w:val="none" w:sz="0" w:space="0" w:color="auto"/>
        <w:bottom w:val="none" w:sz="0" w:space="0" w:color="auto"/>
        <w:right w:val="none" w:sz="0" w:space="0" w:color="auto"/>
      </w:divBdr>
    </w:div>
    <w:div w:id="1109618510">
      <w:bodyDiv w:val="1"/>
      <w:marLeft w:val="0"/>
      <w:marRight w:val="0"/>
      <w:marTop w:val="0"/>
      <w:marBottom w:val="0"/>
      <w:divBdr>
        <w:top w:val="none" w:sz="0" w:space="0" w:color="auto"/>
        <w:left w:val="none" w:sz="0" w:space="0" w:color="auto"/>
        <w:bottom w:val="none" w:sz="0" w:space="0" w:color="auto"/>
        <w:right w:val="none" w:sz="0" w:space="0" w:color="auto"/>
      </w:divBdr>
    </w:div>
    <w:div w:id="1203588753">
      <w:bodyDiv w:val="1"/>
      <w:marLeft w:val="0"/>
      <w:marRight w:val="0"/>
      <w:marTop w:val="0"/>
      <w:marBottom w:val="0"/>
      <w:divBdr>
        <w:top w:val="none" w:sz="0" w:space="0" w:color="auto"/>
        <w:left w:val="none" w:sz="0" w:space="0" w:color="auto"/>
        <w:bottom w:val="none" w:sz="0" w:space="0" w:color="auto"/>
        <w:right w:val="none" w:sz="0" w:space="0" w:color="auto"/>
      </w:divBdr>
    </w:div>
    <w:div w:id="1386828788">
      <w:bodyDiv w:val="1"/>
      <w:marLeft w:val="0"/>
      <w:marRight w:val="0"/>
      <w:marTop w:val="0"/>
      <w:marBottom w:val="0"/>
      <w:divBdr>
        <w:top w:val="none" w:sz="0" w:space="0" w:color="auto"/>
        <w:left w:val="none" w:sz="0" w:space="0" w:color="auto"/>
        <w:bottom w:val="none" w:sz="0" w:space="0" w:color="auto"/>
        <w:right w:val="none" w:sz="0" w:space="0" w:color="auto"/>
      </w:divBdr>
    </w:div>
    <w:div w:id="1478065009">
      <w:bodyDiv w:val="1"/>
      <w:marLeft w:val="0"/>
      <w:marRight w:val="0"/>
      <w:marTop w:val="0"/>
      <w:marBottom w:val="0"/>
      <w:divBdr>
        <w:top w:val="none" w:sz="0" w:space="0" w:color="auto"/>
        <w:left w:val="none" w:sz="0" w:space="0" w:color="auto"/>
        <w:bottom w:val="none" w:sz="0" w:space="0" w:color="auto"/>
        <w:right w:val="none" w:sz="0" w:space="0" w:color="auto"/>
      </w:divBdr>
    </w:div>
    <w:div w:id="1506362702">
      <w:bodyDiv w:val="1"/>
      <w:marLeft w:val="0"/>
      <w:marRight w:val="0"/>
      <w:marTop w:val="0"/>
      <w:marBottom w:val="0"/>
      <w:divBdr>
        <w:top w:val="none" w:sz="0" w:space="0" w:color="auto"/>
        <w:left w:val="none" w:sz="0" w:space="0" w:color="auto"/>
        <w:bottom w:val="none" w:sz="0" w:space="0" w:color="auto"/>
        <w:right w:val="none" w:sz="0" w:space="0" w:color="auto"/>
      </w:divBdr>
      <w:divsChild>
        <w:div w:id="115568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025330">
              <w:marLeft w:val="0"/>
              <w:marRight w:val="0"/>
              <w:marTop w:val="0"/>
              <w:marBottom w:val="0"/>
              <w:divBdr>
                <w:top w:val="none" w:sz="0" w:space="0" w:color="auto"/>
                <w:left w:val="none" w:sz="0" w:space="0" w:color="auto"/>
                <w:bottom w:val="none" w:sz="0" w:space="0" w:color="auto"/>
                <w:right w:val="none" w:sz="0" w:space="0" w:color="auto"/>
              </w:divBdr>
              <w:divsChild>
                <w:div w:id="10233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5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han@syr.edu" TargetMode="External"/><Relationship Id="rId18" Type="http://schemas.openxmlformats.org/officeDocument/2006/relationships/hyperlink" Target="mailto:icrcc17@gmail.com" TargetMode="External"/><Relationship Id="rId26" Type="http://schemas.openxmlformats.org/officeDocument/2006/relationships/hyperlink" Target="http://www.icrcc.org/permanentmembers.html" TargetMode="External"/><Relationship Id="rId39"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hyperlink" Target="http://www.icrcc.org/membership.html" TargetMode="External"/><Relationship Id="rId34" Type="http://schemas.openxmlformats.org/officeDocument/2006/relationships/hyperlink" Target="mailto:joekappil@gmail.co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ravin.gupta@verizon.net" TargetMode="External"/><Relationship Id="rId17" Type="http://schemas.openxmlformats.org/officeDocument/2006/relationships/hyperlink" Target="mailto:abethomas101@yahoo.com" TargetMode="External"/><Relationship Id="rId25" Type="http://schemas.openxmlformats.org/officeDocument/2006/relationships/hyperlink" Target="mailto:shahdeepalr@gmail.com" TargetMode="External"/><Relationship Id="rId33" Type="http://schemas.openxmlformats.org/officeDocument/2006/relationships/hyperlink" Target="mailto:joekappil@gmail.com" TargetMode="External"/><Relationship Id="rId38" Type="http://schemas.openxmlformats.org/officeDocument/2006/relationships/image" Target="media/image4.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hahdeepalr@gmail.com" TargetMode="External"/><Relationship Id="rId20" Type="http://schemas.openxmlformats.org/officeDocument/2006/relationships/hyperlink" Target="http://www.icrcc.org" TargetMode="External"/><Relationship Id="rId29" Type="http://schemas.openxmlformats.org/officeDocument/2006/relationships/hyperlink" Target="mailto:pchigat@hotmail.com" TargetMode="External"/><Relationship Id="rId41"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ishorkanabar@gmail.com" TargetMode="External"/><Relationship Id="rId24" Type="http://schemas.openxmlformats.org/officeDocument/2006/relationships/hyperlink" Target="mailto:frvora@yahoo.com" TargetMode="External"/><Relationship Id="rId32" Type="http://schemas.openxmlformats.org/officeDocument/2006/relationships/image" Target="media/image2.jpg"/><Relationship Id="rId37" Type="http://schemas.openxmlformats.org/officeDocument/2006/relationships/image" Target="media/image3.jpeg"/><Relationship Id="rId40" Type="http://schemas.openxmlformats.org/officeDocument/2006/relationships/image" Target="media/image6.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misharick@gmail.com" TargetMode="External"/><Relationship Id="rId23" Type="http://schemas.openxmlformats.org/officeDocument/2006/relationships/hyperlink" Target="mailto:joekappil@gmail.com" TargetMode="External"/><Relationship Id="rId28" Type="http://schemas.openxmlformats.org/officeDocument/2006/relationships/hyperlink" Target="mailto:smkollal@hotmail.com" TargetMode="External"/><Relationship Id="rId36" Type="http://schemas.openxmlformats.org/officeDocument/2006/relationships/hyperlink" Target="https://www.ciceroicerink.com" TargetMode="External"/><Relationship Id="rId10" Type="http://schemas.openxmlformats.org/officeDocument/2006/relationships/hyperlink" Target="mailto:joekappil@gmail.com" TargetMode="External"/><Relationship Id="rId19" Type="http://schemas.openxmlformats.org/officeDocument/2006/relationships/hyperlink" Target="mailto:joekappil@gmail.com" TargetMode="External"/><Relationship Id="rId31" Type="http://schemas.openxmlformats.org/officeDocument/2006/relationships/hyperlink" Target="https://www.facebook.com/events/1247003265419869/" TargetMode="External"/><Relationship Id="rId44"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www.facebook.com/ICRCC" TargetMode="External"/><Relationship Id="rId14" Type="http://schemas.openxmlformats.org/officeDocument/2006/relationships/hyperlink" Target="mailto:ramana@icrcc.org" TargetMode="External"/><Relationship Id="rId22" Type="http://schemas.openxmlformats.org/officeDocument/2006/relationships/hyperlink" Target="mailto:shridilip@hotmail.com" TargetMode="External"/><Relationship Id="rId27" Type="http://schemas.openxmlformats.org/officeDocument/2006/relationships/hyperlink" Target="http://www.icrcc.org/membership.html" TargetMode="External"/><Relationship Id="rId30" Type="http://schemas.openxmlformats.org/officeDocument/2006/relationships/hyperlink" Target="mailto:spicmacay.su@gmail.com" TargetMode="External"/><Relationship Id="rId35" Type="http://schemas.openxmlformats.org/officeDocument/2006/relationships/hyperlink" Target="mailto:adavikolanu@live.com"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Axial_prece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Downloads\NewsletterAugust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NewsletterAugust12</Template>
  <TotalTime>1</TotalTime>
  <Pages>12</Pages>
  <Words>3283</Words>
  <Characters>18715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21955</CharactersWithSpaces>
  <SharedDoc>false</SharedDoc>
  <HLinks>
    <vt:vector size="48" baseType="variant">
      <vt:variant>
        <vt:i4>6488131</vt:i4>
      </vt:variant>
      <vt:variant>
        <vt:i4>21</vt:i4>
      </vt:variant>
      <vt:variant>
        <vt:i4>0</vt:i4>
      </vt:variant>
      <vt:variant>
        <vt:i4>5</vt:i4>
      </vt:variant>
      <vt:variant>
        <vt:lpwstr>mailto:nvsuryan@yahoo.com</vt:lpwstr>
      </vt:variant>
      <vt:variant>
        <vt:lpwstr/>
      </vt:variant>
      <vt:variant>
        <vt:i4>1900594</vt:i4>
      </vt:variant>
      <vt:variant>
        <vt:i4>18</vt:i4>
      </vt:variant>
      <vt:variant>
        <vt:i4>0</vt:i4>
      </vt:variant>
      <vt:variant>
        <vt:i4>5</vt:i4>
      </vt:variant>
      <vt:variant>
        <vt:lpwstr>mailto:tsonal@gmail.com</vt:lpwstr>
      </vt:variant>
      <vt:variant>
        <vt:lpwstr/>
      </vt:variant>
      <vt:variant>
        <vt:i4>1572991</vt:i4>
      </vt:variant>
      <vt:variant>
        <vt:i4>15</vt:i4>
      </vt:variant>
      <vt:variant>
        <vt:i4>0</vt:i4>
      </vt:variant>
      <vt:variant>
        <vt:i4>5</vt:i4>
      </vt:variant>
      <vt:variant>
        <vt:lpwstr>mailto:deepal.shah@prudential.com</vt:lpwstr>
      </vt:variant>
      <vt:variant>
        <vt:lpwstr/>
      </vt:variant>
      <vt:variant>
        <vt:i4>6619202</vt:i4>
      </vt:variant>
      <vt:variant>
        <vt:i4>12</vt:i4>
      </vt:variant>
      <vt:variant>
        <vt:i4>0</vt:i4>
      </vt:variant>
      <vt:variant>
        <vt:i4>5</vt:i4>
      </vt:variant>
      <vt:variant>
        <vt:lpwstr>mailto:goldashy@gmail.com</vt:lpwstr>
      </vt:variant>
      <vt:variant>
        <vt:lpwstr/>
      </vt:variant>
      <vt:variant>
        <vt:i4>1179681</vt:i4>
      </vt:variant>
      <vt:variant>
        <vt:i4>9</vt:i4>
      </vt:variant>
      <vt:variant>
        <vt:i4>0</vt:i4>
      </vt:variant>
      <vt:variant>
        <vt:i4>5</vt:i4>
      </vt:variant>
      <vt:variant>
        <vt:lpwstr>mailto:kajalny@gmail.com</vt:lpwstr>
      </vt:variant>
      <vt:variant>
        <vt:lpwstr/>
      </vt:variant>
      <vt:variant>
        <vt:i4>7602258</vt:i4>
      </vt:variant>
      <vt:variant>
        <vt:i4>6</vt:i4>
      </vt:variant>
      <vt:variant>
        <vt:i4>0</vt:i4>
      </vt:variant>
      <vt:variant>
        <vt:i4>5</vt:i4>
      </vt:variant>
      <vt:variant>
        <vt:lpwstr>mailto:joekappil@gmail.com</vt:lpwstr>
      </vt:variant>
      <vt:variant>
        <vt:lpwstr/>
      </vt:variant>
      <vt:variant>
        <vt:i4>7274587</vt:i4>
      </vt:variant>
      <vt:variant>
        <vt:i4>3</vt:i4>
      </vt:variant>
      <vt:variant>
        <vt:i4>0</vt:i4>
      </vt:variant>
      <vt:variant>
        <vt:i4>5</vt:i4>
      </vt:variant>
      <vt:variant>
        <vt:lpwstr>mailto:adavikolanu@hotmail.com</vt:lpwstr>
      </vt:variant>
      <vt:variant>
        <vt:lpwstr/>
      </vt:variant>
      <vt:variant>
        <vt:i4>3670021</vt:i4>
      </vt:variant>
      <vt:variant>
        <vt:i4>0</vt:i4>
      </vt:variant>
      <vt:variant>
        <vt:i4>0</vt:i4>
      </vt:variant>
      <vt:variant>
        <vt:i4>5</vt:i4>
      </vt:variant>
      <vt:variant>
        <vt:lpwstr>mailto:abrahamthomas@usadatanet.net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Joseph Kappil</cp:lastModifiedBy>
  <cp:revision>3</cp:revision>
  <cp:lastPrinted>2017-02-04T00:57:00Z</cp:lastPrinted>
  <dcterms:created xsi:type="dcterms:W3CDTF">2017-02-04T00:56:00Z</dcterms:created>
  <dcterms:modified xsi:type="dcterms:W3CDTF">2017-02-04T00:57:00Z</dcterms:modified>
</cp:coreProperties>
</file>